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B6046" w14:textId="77777777" w:rsidR="007C0DED" w:rsidRPr="00EC2946" w:rsidRDefault="007C0DED" w:rsidP="00297B2C">
      <w:pPr>
        <w:rPr>
          <w:rFonts w:ascii="Arial" w:hAnsi="Arial" w:cs="Arial"/>
        </w:rPr>
      </w:pPr>
      <w:bookmarkStart w:id="0" w:name="_GoBack"/>
      <w:bookmarkEnd w:id="0"/>
    </w:p>
    <w:p w14:paraId="510A3E77" w14:textId="77777777" w:rsidR="002066CA" w:rsidRPr="00EC2946" w:rsidRDefault="002066CA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C2946">
        <w:rPr>
          <w:rFonts w:ascii="Arial" w:hAnsi="Arial" w:cs="Arial"/>
          <w:b/>
          <w:bCs/>
          <w:sz w:val="32"/>
          <w:szCs w:val="32"/>
        </w:rPr>
        <w:t>MODULO AFFIDO ATLETI</w:t>
      </w:r>
    </w:p>
    <w:p w14:paraId="110B34B3" w14:textId="77777777" w:rsidR="002066CA" w:rsidRPr="00EC2946" w:rsidRDefault="002066CA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5F165DB" w14:textId="77777777"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 xml:space="preserve">LIBERATORIA PER L’ISCRIZIONE </w:t>
      </w:r>
      <w:r w:rsidR="005A0A14" w:rsidRPr="00EC2946">
        <w:rPr>
          <w:b/>
          <w:bCs/>
        </w:rPr>
        <w:t xml:space="preserve">E L’AFFIDO </w:t>
      </w:r>
      <w:r w:rsidRPr="00EC2946">
        <w:rPr>
          <w:b/>
          <w:bCs/>
        </w:rPr>
        <w:t>DEL PARTECIPANTE MINORENNE</w:t>
      </w:r>
    </w:p>
    <w:p w14:paraId="48DD708E" w14:textId="32D4E1BD" w:rsidR="005A0A14" w:rsidRPr="00EC2946" w:rsidRDefault="005A0A14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>ALL’EVENTO VELICO “___________</w:t>
      </w:r>
      <w:r w:rsidR="00BD573E">
        <w:rPr>
          <w:b/>
          <w:bCs/>
        </w:rPr>
        <w:t>_____________________</w:t>
      </w:r>
      <w:r w:rsidRPr="00EC2946">
        <w:rPr>
          <w:b/>
          <w:bCs/>
        </w:rPr>
        <w:t>_____________________”</w:t>
      </w:r>
    </w:p>
    <w:p w14:paraId="7233C3EF" w14:textId="77777777"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F0AB8C" w14:textId="281E7AA9" w:rsidR="004869E4" w:rsidRPr="00EC2946" w:rsidRDefault="007A7641" w:rsidP="004C708D">
      <w:pPr>
        <w:autoSpaceDE w:val="0"/>
        <w:autoSpaceDN w:val="0"/>
        <w:adjustRightInd w:val="0"/>
        <w:spacing w:line="360" w:lineRule="auto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2DF57" wp14:editId="3C1260F5">
                <wp:simplePos x="0" y="0"/>
                <wp:positionH relativeFrom="column">
                  <wp:posOffset>-114300</wp:posOffset>
                </wp:positionH>
                <wp:positionV relativeFrom="paragraph">
                  <wp:posOffset>-683895</wp:posOffset>
                </wp:positionV>
                <wp:extent cx="6515100" cy="571500"/>
                <wp:effectExtent l="9525" t="12065" r="9525" b="6985"/>
                <wp:wrapNone/>
                <wp:docPr id="2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1612F5" id="Rectangle 50" o:spid="_x0000_s1026" style="position:absolute;margin-left:-9pt;margin-top:-53.85pt;width:51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" filled="f"/>
            </w:pict>
          </mc:Fallback>
        </mc:AlternateContent>
      </w:r>
      <w:r w:rsidR="002066CA" w:rsidRPr="00EC2946">
        <w:rPr>
          <w:sz w:val="22"/>
          <w:szCs w:val="22"/>
        </w:rPr>
        <w:t>I/Il/la sottoscritti/o/a</w:t>
      </w:r>
      <w:r w:rsidR="002066CA" w:rsidRPr="00EC2946">
        <w:t xml:space="preserve"> </w:t>
      </w:r>
      <w:r w:rsidR="004869E4" w:rsidRPr="00EC2946">
        <w:rPr>
          <w:sz w:val="16"/>
          <w:szCs w:val="16"/>
        </w:rPr>
        <w:t>(nome-cognome)</w:t>
      </w:r>
      <w:r w:rsidR="004869E4" w:rsidRPr="00EC2946">
        <w:t>______________________________________________________</w:t>
      </w:r>
      <w:r w:rsidR="002066CA" w:rsidRPr="00EC2946">
        <w:t xml:space="preserve">  </w:t>
      </w:r>
    </w:p>
    <w:p w14:paraId="19F2004A" w14:textId="77777777" w:rsidR="004869E4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nati/o/a </w:t>
      </w:r>
      <w:proofErr w:type="spellStart"/>
      <w:r w:rsidRPr="00EC2946">
        <w:rPr>
          <w:sz w:val="22"/>
          <w:szCs w:val="22"/>
        </w:rPr>
        <w:t>a</w:t>
      </w:r>
      <w:proofErr w:type="spellEnd"/>
      <w:r w:rsidRPr="00EC2946">
        <w:rPr>
          <w:sz w:val="22"/>
          <w:szCs w:val="22"/>
        </w:rPr>
        <w:t xml:space="preserve">_______________________ il </w:t>
      </w:r>
      <w:r w:rsidR="004869E4" w:rsidRPr="00EC2946">
        <w:rPr>
          <w:sz w:val="22"/>
          <w:szCs w:val="22"/>
        </w:rPr>
        <w:t>__________________residenti/e   in _________________</w:t>
      </w:r>
      <w:r w:rsidR="003E510A" w:rsidRPr="00EC2946">
        <w:rPr>
          <w:sz w:val="22"/>
          <w:szCs w:val="22"/>
        </w:rPr>
        <w:t>______</w:t>
      </w:r>
      <w:r w:rsidR="004869E4" w:rsidRPr="00EC2946">
        <w:rPr>
          <w:sz w:val="22"/>
          <w:szCs w:val="22"/>
        </w:rPr>
        <w:t xml:space="preserve"> </w:t>
      </w:r>
      <w:proofErr w:type="spellStart"/>
      <w:r w:rsidR="004869E4" w:rsidRPr="00EC2946">
        <w:rPr>
          <w:sz w:val="22"/>
          <w:szCs w:val="22"/>
        </w:rPr>
        <w:t>via____________________________n,______</w:t>
      </w:r>
      <w:r w:rsidRPr="00EC2946">
        <w:rPr>
          <w:sz w:val="22"/>
          <w:szCs w:val="22"/>
        </w:rPr>
        <w:t>C.A.P</w:t>
      </w:r>
      <w:proofErr w:type="spellEnd"/>
      <w:r w:rsidRPr="00EC2946">
        <w:rPr>
          <w:sz w:val="22"/>
          <w:szCs w:val="22"/>
        </w:rPr>
        <w:t>.___</w:t>
      </w:r>
      <w:r w:rsidR="00975986" w:rsidRPr="00EC2946">
        <w:rPr>
          <w:sz w:val="22"/>
          <w:szCs w:val="22"/>
        </w:rPr>
        <w:t xml:space="preserve">_____  </w:t>
      </w:r>
      <w:r w:rsidR="003E510A" w:rsidRPr="00EC2946">
        <w:rPr>
          <w:sz w:val="22"/>
          <w:szCs w:val="22"/>
        </w:rPr>
        <w:t xml:space="preserve"> </w:t>
      </w:r>
      <w:proofErr w:type="spellStart"/>
      <w:r w:rsidR="003E510A" w:rsidRPr="00EC2946">
        <w:rPr>
          <w:sz w:val="22"/>
          <w:szCs w:val="22"/>
        </w:rPr>
        <w:t>cell</w:t>
      </w:r>
      <w:proofErr w:type="spellEnd"/>
      <w:r w:rsidR="003E510A" w:rsidRPr="00EC2946">
        <w:rPr>
          <w:sz w:val="22"/>
          <w:szCs w:val="22"/>
        </w:rPr>
        <w:t>.</w:t>
      </w:r>
      <w:r w:rsidRPr="00EC2946">
        <w:rPr>
          <w:sz w:val="22"/>
          <w:szCs w:val="22"/>
        </w:rPr>
        <w:t>_________________</w:t>
      </w:r>
      <w:r w:rsidR="003E510A" w:rsidRPr="00EC2946">
        <w:rPr>
          <w:sz w:val="22"/>
          <w:szCs w:val="22"/>
        </w:rPr>
        <w:t>___</w:t>
      </w:r>
      <w:r w:rsidR="00975986" w:rsidRPr="00EC2946">
        <w:rPr>
          <w:sz w:val="22"/>
          <w:szCs w:val="22"/>
        </w:rPr>
        <w:t>_______</w:t>
      </w:r>
    </w:p>
    <w:p w14:paraId="49E5D6C1" w14:textId="77777777" w:rsidR="007C0DED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Documento di Identità: Tipo___________________Numero_____________________________________ </w:t>
      </w:r>
    </w:p>
    <w:p w14:paraId="7401D5F8" w14:textId="1D0AFF03"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Luogo e data di rilascio____________________________________________</w:t>
      </w:r>
      <w:r w:rsidR="003E510A" w:rsidRPr="00EC2946">
        <w:rPr>
          <w:sz w:val="22"/>
          <w:szCs w:val="22"/>
        </w:rPr>
        <w:t>_______________________</w:t>
      </w:r>
    </w:p>
    <w:p w14:paraId="057A890D" w14:textId="77777777" w:rsidR="002066C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in qualità di genitori/e esercenti/e la potestà genitoriale </w:t>
      </w:r>
      <w:r w:rsidR="002066CA" w:rsidRPr="00EC2946">
        <w:rPr>
          <w:sz w:val="22"/>
          <w:szCs w:val="22"/>
        </w:rPr>
        <w:t xml:space="preserve">con la compilazione del presente modulo  </w:t>
      </w:r>
    </w:p>
    <w:p w14:paraId="48E8783C" w14:textId="77777777" w:rsidR="002066CA" w:rsidRPr="00EC2946" w:rsidRDefault="002066CA" w:rsidP="003E510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2946">
        <w:rPr>
          <w:b/>
          <w:sz w:val="32"/>
          <w:szCs w:val="32"/>
        </w:rPr>
        <w:t>autorizzano l’iscrizione</w:t>
      </w:r>
    </w:p>
    <w:p w14:paraId="19597EB3" w14:textId="77777777" w:rsidR="003E510A" w:rsidRPr="00EC2946" w:rsidRDefault="003E510A" w:rsidP="003E510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C2946">
        <w:rPr>
          <w:sz w:val="22"/>
          <w:szCs w:val="22"/>
        </w:rPr>
        <w:t xml:space="preserve">all’evento </w:t>
      </w:r>
      <w:r w:rsidR="00BA4A00" w:rsidRPr="00EC2946">
        <w:rPr>
          <w:sz w:val="22"/>
          <w:szCs w:val="22"/>
        </w:rPr>
        <w:t>velico</w:t>
      </w:r>
      <w:r w:rsidRPr="00EC2946">
        <w:rPr>
          <w:sz w:val="22"/>
          <w:szCs w:val="22"/>
        </w:rPr>
        <w:t xml:space="preserve">  _______________________________________________________________________ </w:t>
      </w:r>
    </w:p>
    <w:p w14:paraId="195E57E5" w14:textId="77777777" w:rsidR="002066CA" w:rsidRPr="00EC2946" w:rsidRDefault="002066CA" w:rsidP="003E510A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EC2946">
        <w:rPr>
          <w:sz w:val="22"/>
          <w:szCs w:val="22"/>
        </w:rPr>
        <w:t>che si svolgerà in data ________</w:t>
      </w:r>
      <w:r w:rsidR="004C708D" w:rsidRPr="00EC2946">
        <w:rPr>
          <w:sz w:val="22"/>
          <w:szCs w:val="22"/>
        </w:rPr>
        <w:t>________</w:t>
      </w:r>
      <w:r w:rsidR="003B7D9E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presso _________________</w:t>
      </w:r>
      <w:r w:rsidR="003B7D9E" w:rsidRPr="00EC2946">
        <w:rPr>
          <w:sz w:val="22"/>
          <w:szCs w:val="22"/>
        </w:rPr>
        <w:t>______________________</w:t>
      </w:r>
    </w:p>
    <w:p w14:paraId="535EAEE0" w14:textId="77777777" w:rsidR="003E510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 minore  Cognome________________________________   Nome_______________________________</w:t>
      </w:r>
    </w:p>
    <w:p w14:paraId="7267BA89" w14:textId="77777777"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Data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e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l</w:t>
      </w:r>
      <w:r w:rsidR="00EF3D4C" w:rsidRPr="00EC2946">
        <w:rPr>
          <w:sz w:val="22"/>
          <w:szCs w:val="22"/>
        </w:rPr>
        <w:t>u</w:t>
      </w:r>
      <w:r w:rsidRPr="00EC2946">
        <w:rPr>
          <w:sz w:val="22"/>
          <w:szCs w:val="22"/>
        </w:rPr>
        <w:t xml:space="preserve">ogo di </w:t>
      </w:r>
      <w:r w:rsidR="004C708D" w:rsidRPr="00EC2946">
        <w:rPr>
          <w:sz w:val="22"/>
          <w:szCs w:val="22"/>
        </w:rPr>
        <w:t>n</w:t>
      </w:r>
      <w:r w:rsidRPr="00EC2946">
        <w:rPr>
          <w:sz w:val="22"/>
          <w:szCs w:val="22"/>
        </w:rPr>
        <w:t>ascita____________________________________________________</w:t>
      </w:r>
      <w:r w:rsidR="003E510A" w:rsidRPr="00EC2946">
        <w:rPr>
          <w:sz w:val="22"/>
          <w:szCs w:val="22"/>
        </w:rPr>
        <w:t>_________________</w:t>
      </w:r>
    </w:p>
    <w:p w14:paraId="106C20F2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Il minore sopracitato sarà </w:t>
      </w:r>
      <w:r w:rsidRPr="00EC2946">
        <w:rPr>
          <w:b/>
          <w:sz w:val="32"/>
          <w:szCs w:val="32"/>
        </w:rPr>
        <w:t>AFFIDATO</w:t>
      </w:r>
      <w:r w:rsidRPr="00EC2946">
        <w:rPr>
          <w:sz w:val="22"/>
          <w:szCs w:val="22"/>
        </w:rPr>
        <w:t xml:space="preserve"> al dirigente/istruttore </w:t>
      </w:r>
    </w:p>
    <w:p w14:paraId="1F388B1B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Cognome________________________________</w:t>
      </w:r>
      <w:r w:rsidR="00BA4A00" w:rsidRPr="00EC2946">
        <w:rPr>
          <w:sz w:val="22"/>
          <w:szCs w:val="22"/>
        </w:rPr>
        <w:t>________</w:t>
      </w:r>
      <w:r w:rsidRPr="00EC2946">
        <w:rPr>
          <w:sz w:val="22"/>
          <w:szCs w:val="22"/>
        </w:rPr>
        <w:t xml:space="preserve">   Nome_______________________________</w:t>
      </w:r>
    </w:p>
    <w:p w14:paraId="573D3E35" w14:textId="77777777" w:rsidR="005A0A14" w:rsidRPr="00EC2946" w:rsidRDefault="005A0A14" w:rsidP="005A0A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nato/a </w:t>
      </w:r>
      <w:r w:rsidR="00BA4A00" w:rsidRPr="00EC2946">
        <w:rPr>
          <w:sz w:val="22"/>
          <w:szCs w:val="22"/>
        </w:rPr>
        <w:t xml:space="preserve"> </w:t>
      </w:r>
      <w:proofErr w:type="spellStart"/>
      <w:r w:rsidRPr="00EC2946">
        <w:rPr>
          <w:sz w:val="22"/>
          <w:szCs w:val="22"/>
        </w:rPr>
        <w:t>a</w:t>
      </w:r>
      <w:proofErr w:type="spellEnd"/>
      <w:r w:rsidRPr="00EC2946">
        <w:rPr>
          <w:sz w:val="22"/>
          <w:szCs w:val="22"/>
        </w:rPr>
        <w:t>_______________________ il __________________residen</w:t>
      </w:r>
      <w:r w:rsidR="00BA4A00" w:rsidRPr="00EC2946">
        <w:rPr>
          <w:sz w:val="22"/>
          <w:szCs w:val="22"/>
        </w:rPr>
        <w:t>te</w:t>
      </w:r>
      <w:r w:rsidRPr="00EC2946">
        <w:rPr>
          <w:sz w:val="22"/>
          <w:szCs w:val="22"/>
        </w:rPr>
        <w:t xml:space="preserve">   in _______________________</w:t>
      </w:r>
      <w:r w:rsidR="00BA4A00" w:rsidRPr="00EC2946">
        <w:rPr>
          <w:sz w:val="22"/>
          <w:szCs w:val="22"/>
        </w:rPr>
        <w:t>__</w:t>
      </w:r>
      <w:r w:rsidRPr="00EC2946">
        <w:rPr>
          <w:sz w:val="22"/>
          <w:szCs w:val="22"/>
        </w:rPr>
        <w:t xml:space="preserve"> </w:t>
      </w:r>
      <w:proofErr w:type="spellStart"/>
      <w:r w:rsidRPr="00EC2946">
        <w:rPr>
          <w:sz w:val="22"/>
          <w:szCs w:val="22"/>
        </w:rPr>
        <w:t>via____________________________n,______C.A.P</w:t>
      </w:r>
      <w:proofErr w:type="spellEnd"/>
      <w:r w:rsidRPr="00EC2946">
        <w:rPr>
          <w:sz w:val="22"/>
          <w:szCs w:val="22"/>
        </w:rPr>
        <w:t xml:space="preserve">.______________ </w:t>
      </w:r>
      <w:proofErr w:type="spellStart"/>
      <w:r w:rsidRPr="00EC2946">
        <w:rPr>
          <w:sz w:val="22"/>
          <w:szCs w:val="22"/>
        </w:rPr>
        <w:t>cell</w:t>
      </w:r>
      <w:proofErr w:type="spellEnd"/>
      <w:r w:rsidRPr="00EC2946">
        <w:rPr>
          <w:sz w:val="22"/>
          <w:szCs w:val="22"/>
        </w:rPr>
        <w:t>.________________________</w:t>
      </w:r>
    </w:p>
    <w:p w14:paraId="63886852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Documento di Identità: </w:t>
      </w:r>
      <w:proofErr w:type="spellStart"/>
      <w:r w:rsidRPr="00EC2946">
        <w:rPr>
          <w:sz w:val="22"/>
          <w:szCs w:val="22"/>
        </w:rPr>
        <w:t>Tipo___________________Numero_________________rilasciato</w:t>
      </w:r>
      <w:proofErr w:type="spellEnd"/>
      <w:r w:rsidRPr="00EC2946">
        <w:rPr>
          <w:sz w:val="22"/>
          <w:szCs w:val="22"/>
        </w:rPr>
        <w:t xml:space="preserve"> il ___________ </w:t>
      </w:r>
    </w:p>
    <w:p w14:paraId="0316EF4E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della Società Affiliata____________________________________________________________</w:t>
      </w:r>
    </w:p>
    <w:p w14:paraId="21E72AD3" w14:textId="77777777"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C62AFEE" w14:textId="77777777"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Luogo e data ___________________</w:t>
      </w:r>
      <w:r w:rsidR="005A0A14" w:rsidRPr="00EC2946">
        <w:rPr>
          <w:sz w:val="22"/>
          <w:szCs w:val="22"/>
        </w:rPr>
        <w:t>_____________________________________</w:t>
      </w:r>
    </w:p>
    <w:p w14:paraId="31040EAF" w14:textId="77777777"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Firma dell’esercente la potestà genitoriale _____________________________________________</w:t>
      </w:r>
    </w:p>
    <w:p w14:paraId="03B42585" w14:textId="77777777" w:rsidR="002066CA" w:rsidRPr="00EC2946" w:rsidRDefault="002066CA" w:rsidP="002066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C2946">
        <w:rPr>
          <w:rFonts w:ascii="Arial" w:hAnsi="Arial" w:cs="Arial"/>
        </w:rPr>
        <w:t xml:space="preserve">                                                                            </w:t>
      </w:r>
      <w:r w:rsidRPr="00EC2946">
        <w:rPr>
          <w:rFonts w:ascii="Arial" w:hAnsi="Arial" w:cs="Arial"/>
          <w:i/>
          <w:iCs/>
          <w:sz w:val="20"/>
          <w:szCs w:val="20"/>
        </w:rPr>
        <w:t xml:space="preserve">     </w:t>
      </w:r>
    </w:p>
    <w:p w14:paraId="31101FE8" w14:textId="77777777" w:rsidR="003B1141" w:rsidRDefault="003B1141" w:rsidP="003B11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52A4D0C9" w14:textId="77777777" w:rsidR="003B1141" w:rsidRDefault="003B1141" w:rsidP="003B11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17EA9021" w14:textId="77777777" w:rsidR="003B1141" w:rsidRPr="008D3139" w:rsidRDefault="003B1141" w:rsidP="003B1141">
      <w:pPr>
        <w:autoSpaceDE w:val="0"/>
        <w:autoSpaceDN w:val="0"/>
        <w:adjustRightInd w:val="0"/>
        <w:jc w:val="both"/>
        <w:rPr>
          <w:rFonts w:cs="Arial"/>
          <w:b/>
          <w:i/>
          <w:iCs/>
          <w:sz w:val="20"/>
        </w:rPr>
      </w:pPr>
      <w:r w:rsidRPr="008D3139">
        <w:rPr>
          <w:rFonts w:cs="Arial"/>
          <w:b/>
          <w:sz w:val="20"/>
        </w:rPr>
        <w:t>Autorizzazione al trattamento dati personali (</w:t>
      </w:r>
      <w:r w:rsidRPr="008D3139">
        <w:rPr>
          <w:rFonts w:cs="Arial"/>
          <w:b/>
          <w:i/>
          <w:sz w:val="20"/>
        </w:rPr>
        <w:t>Privacy)</w:t>
      </w:r>
    </w:p>
    <w:p w14:paraId="1CA8050D" w14:textId="77777777" w:rsidR="00B35E83" w:rsidRDefault="003B1141" w:rsidP="003B11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D3139">
        <w:rPr>
          <w:rFonts w:cs="Arial"/>
          <w:sz w:val="20"/>
        </w:rPr>
        <w:t>I dati da Lei forniti verranno trattati secondo le modalità e per le finalità indicate ai paragrafi 2) e 3) dell’Informativa estesa di cui all’</w:t>
      </w:r>
      <w:r w:rsidRPr="008D3139">
        <w:rPr>
          <w:rFonts w:cs="Arial"/>
          <w:b/>
          <w:sz w:val="20"/>
        </w:rPr>
        <w:t>art. 13 del Regolamento UE n. 679/2016</w:t>
      </w:r>
      <w:r w:rsidRPr="008D3139">
        <w:rPr>
          <w:rFonts w:cs="Arial"/>
          <w:sz w:val="20"/>
        </w:rPr>
        <w:t xml:space="preserve"> pubblicata nel sito Federale</w:t>
      </w:r>
      <w:r w:rsidR="00B35E83">
        <w:rPr>
          <w:rFonts w:cs="Arial"/>
          <w:sz w:val="20"/>
        </w:rPr>
        <w:t>.</w:t>
      </w:r>
    </w:p>
    <w:p w14:paraId="74D68D00" w14:textId="77777777" w:rsidR="003B1141" w:rsidRPr="008D3139" w:rsidRDefault="003B1141" w:rsidP="003B11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D3139">
        <w:rPr>
          <w:rFonts w:cs="Arial"/>
          <w:sz w:val="20"/>
        </w:rPr>
        <w:t>Il sottoscritto, preso atto della suddetta Informativa, dichiara di averla visionata.</w:t>
      </w:r>
    </w:p>
    <w:p w14:paraId="65EC2B90" w14:textId="77777777" w:rsidR="003B1141" w:rsidRDefault="003B1141" w:rsidP="003B1141"/>
    <w:p w14:paraId="3050292D" w14:textId="77777777" w:rsidR="003B1141" w:rsidRDefault="003B1141" w:rsidP="003B1141">
      <w:r>
        <w:t>Data</w:t>
      </w:r>
      <w:r>
        <w:rPr>
          <w:u w:val="single"/>
        </w:rPr>
        <w:t xml:space="preserve">_______________________      </w:t>
      </w:r>
      <w:r>
        <w:t xml:space="preserve">                          Firma________________________</w:t>
      </w:r>
    </w:p>
    <w:p w14:paraId="0E48727A" w14:textId="77777777" w:rsidR="003B1141" w:rsidRDefault="003B1141" w:rsidP="003B1141"/>
    <w:p w14:paraId="0C5C5E9B" w14:textId="77777777" w:rsidR="003B7D9E" w:rsidRDefault="003B7D9E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sectPr w:rsidR="003B7D9E" w:rsidSect="00930FF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0F3E5" w14:textId="77777777" w:rsidR="00733DD0" w:rsidRDefault="00733DD0">
      <w:r>
        <w:separator/>
      </w:r>
    </w:p>
  </w:endnote>
  <w:endnote w:type="continuationSeparator" w:id="0">
    <w:p w14:paraId="7B056F7F" w14:textId="77777777" w:rsidR="00733DD0" w:rsidRDefault="0073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FF5D" w14:textId="77777777" w:rsidR="000D18E5" w:rsidRDefault="008B63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18E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076D39" w14:textId="77777777" w:rsidR="000D18E5" w:rsidRDefault="000D18E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5A0" w14:textId="77777777" w:rsidR="000D18E5" w:rsidRDefault="008B63A5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 w:rsidR="000D18E5"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C25EE3">
      <w:rPr>
        <w:rStyle w:val="Numeropagina"/>
        <w:rFonts w:ascii="Arial" w:hAnsi="Arial" w:cs="Arial"/>
        <w:noProof/>
      </w:rPr>
      <w:t>17</w:t>
    </w:r>
    <w:r>
      <w:rPr>
        <w:rStyle w:val="Numeropagina"/>
        <w:rFonts w:ascii="Arial" w:hAnsi="Arial" w:cs="Arial"/>
      </w:rPr>
      <w:fldChar w:fldCharType="end"/>
    </w:r>
  </w:p>
  <w:p w14:paraId="4871DC59" w14:textId="77777777" w:rsidR="000D18E5" w:rsidRDefault="000D18E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5E2CE" w14:textId="77777777" w:rsidR="00733DD0" w:rsidRDefault="00733DD0">
      <w:r>
        <w:separator/>
      </w:r>
    </w:p>
  </w:footnote>
  <w:footnote w:type="continuationSeparator" w:id="0">
    <w:p w14:paraId="59768E18" w14:textId="77777777" w:rsidR="00733DD0" w:rsidRDefault="0073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06B5D" w14:textId="46C85B7A" w:rsidR="000D18E5" w:rsidRPr="0075555E" w:rsidRDefault="000D18E5" w:rsidP="000F4B85">
    <w:pPr>
      <w:pStyle w:val="Intestazione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14E3C" w14:textId="64481D21" w:rsidR="007C0DED" w:rsidRDefault="007C0DED" w:rsidP="007C0DED">
    <w:pPr>
      <w:pStyle w:val="Intestazione"/>
      <w:jc w:val="center"/>
    </w:pPr>
    <w:r>
      <w:rPr>
        <w:noProof/>
      </w:rPr>
      <w:drawing>
        <wp:inline distT="0" distB="0" distL="0" distR="0" wp14:anchorId="3D926157" wp14:editId="1B394FE2">
          <wp:extent cx="558000" cy="471600"/>
          <wp:effectExtent l="0" t="0" r="0" b="5080"/>
          <wp:docPr id="13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4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36.75pt;visibility:visibl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BDA6F9F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3CDF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2908D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073"/>
        </w:tabs>
        <w:ind w:left="2073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073"/>
        </w:tabs>
        <w:ind w:left="2073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433"/>
        </w:tabs>
        <w:ind w:left="243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3"/>
        </w:tabs>
        <w:ind w:left="2793" w:hanging="1800"/>
      </w:pPr>
      <w:rPr>
        <w:b/>
      </w:rPr>
    </w:lvl>
  </w:abstractNum>
  <w:abstractNum w:abstractNumId="4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8" w15:restartNumberingAfterBreak="0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 w15:restartNumberingAfterBreak="0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 w15:restartNumberingAfterBreak="0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 w15:restartNumberingAfterBreak="0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4" w15:restartNumberingAfterBreak="0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w w:val="0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w w:val="0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8BA0441"/>
    <w:multiLevelType w:val="hybridMultilevel"/>
    <w:tmpl w:val="4EBE4BB0"/>
    <w:lvl w:ilvl="0" w:tplc="F35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5B862CB"/>
    <w:multiLevelType w:val="hybridMultilevel"/>
    <w:tmpl w:val="9C08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4" w15:restartNumberingAfterBreak="0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F0D0A"/>
    <w:multiLevelType w:val="hybridMultilevel"/>
    <w:tmpl w:val="DD0007BC"/>
    <w:styleLink w:val="Puntielenco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8881A1C"/>
    <w:multiLevelType w:val="hybridMultilevel"/>
    <w:tmpl w:val="4BAC564E"/>
    <w:lvl w:ilvl="0" w:tplc="560C94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1" w15:restartNumberingAfterBreak="0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E30B77"/>
    <w:multiLevelType w:val="hybridMultilevel"/>
    <w:tmpl w:val="1BDC2414"/>
    <w:lvl w:ilvl="0" w:tplc="971C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6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CA6EF4"/>
    <w:multiLevelType w:val="hybridMultilevel"/>
    <w:tmpl w:val="C4244FE4"/>
    <w:lvl w:ilvl="0" w:tplc="C6228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89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C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A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E5158A"/>
    <w:multiLevelType w:val="hybridMultilevel"/>
    <w:tmpl w:val="1A046C4C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 w15:restartNumberingAfterBreak="0">
    <w:nsid w:val="3FDC257A"/>
    <w:multiLevelType w:val="hybridMultilevel"/>
    <w:tmpl w:val="7A8EFA66"/>
    <w:lvl w:ilvl="0" w:tplc="CDF00BEA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C6C38D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A386D25C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D4E6031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D76AB26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BF3E385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CD443CC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B06464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84563C5E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9" w15:restartNumberingAfterBreak="0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5108A"/>
    <w:multiLevelType w:val="hybridMultilevel"/>
    <w:tmpl w:val="575493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55EC18EC"/>
    <w:multiLevelType w:val="hybridMultilevel"/>
    <w:tmpl w:val="A796C706"/>
    <w:lvl w:ilvl="0" w:tplc="1F48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CDB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E27B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C0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44B3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0D9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46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30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851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6" w15:restartNumberingAfterBreak="0">
    <w:nsid w:val="5B797605"/>
    <w:multiLevelType w:val="hybridMultilevel"/>
    <w:tmpl w:val="8BA01CC6"/>
    <w:lvl w:ilvl="0" w:tplc="DA48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6BA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2262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2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8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6A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8" w15:restartNumberingAfterBreak="0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747E8A"/>
    <w:multiLevelType w:val="hybridMultilevel"/>
    <w:tmpl w:val="D4AA37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BF520D"/>
    <w:multiLevelType w:val="hybridMultilevel"/>
    <w:tmpl w:val="197CEC38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C4DBE"/>
    <w:multiLevelType w:val="hybridMultilevel"/>
    <w:tmpl w:val="6A743C4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3"/>
  </w:num>
  <w:num w:numId="4">
    <w:abstractNumId w:val="42"/>
  </w:num>
  <w:num w:numId="5">
    <w:abstractNumId w:val="26"/>
  </w:num>
  <w:num w:numId="6">
    <w:abstractNumId w:val="36"/>
  </w:num>
  <w:num w:numId="7">
    <w:abstractNumId w:val="35"/>
  </w:num>
  <w:num w:numId="8">
    <w:abstractNumId w:val="38"/>
  </w:num>
  <w:num w:numId="9">
    <w:abstractNumId w:val="46"/>
  </w:num>
  <w:num w:numId="10">
    <w:abstractNumId w:val="33"/>
  </w:num>
  <w:num w:numId="11">
    <w:abstractNumId w:val="15"/>
  </w:num>
  <w:num w:numId="12">
    <w:abstractNumId w:val="32"/>
  </w:num>
  <w:num w:numId="13">
    <w:abstractNumId w:val="37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9"/>
  </w:num>
  <w:num w:numId="18">
    <w:abstractNumId w:val="30"/>
  </w:num>
  <w:num w:numId="19">
    <w:abstractNumId w:val="47"/>
  </w:num>
  <w:num w:numId="20">
    <w:abstractNumId w:val="23"/>
  </w:num>
  <w:num w:numId="21">
    <w:abstractNumId w:val="28"/>
  </w:num>
  <w:num w:numId="22">
    <w:abstractNumId w:val="24"/>
  </w:num>
  <w:num w:numId="23">
    <w:abstractNumId w:val="14"/>
  </w:num>
  <w:num w:numId="24">
    <w:abstractNumId w:val="16"/>
  </w:num>
  <w:num w:numId="25">
    <w:abstractNumId w:val="29"/>
  </w:num>
  <w:num w:numId="26">
    <w:abstractNumId w:val="45"/>
  </w:num>
  <w:num w:numId="27">
    <w:abstractNumId w:val="18"/>
  </w:num>
  <w:num w:numId="28">
    <w:abstractNumId w:val="2"/>
  </w:num>
  <w:num w:numId="29">
    <w:abstractNumId w:val="22"/>
  </w:num>
  <w:num w:numId="30">
    <w:abstractNumId w:val="39"/>
  </w:num>
  <w:num w:numId="31">
    <w:abstractNumId w:val="4"/>
  </w:num>
  <w:num w:numId="32">
    <w:abstractNumId w:val="5"/>
  </w:num>
  <w:num w:numId="33">
    <w:abstractNumId w:val="21"/>
  </w:num>
  <w:num w:numId="34">
    <w:abstractNumId w:val="48"/>
  </w:num>
  <w:num w:numId="35">
    <w:abstractNumId w:val="40"/>
  </w:num>
  <w:num w:numId="36">
    <w:abstractNumId w:val="44"/>
  </w:num>
  <w:num w:numId="37">
    <w:abstractNumId w:val="34"/>
  </w:num>
  <w:num w:numId="38">
    <w:abstractNumId w:val="50"/>
  </w:num>
  <w:num w:numId="39">
    <w:abstractNumId w:val="51"/>
  </w:num>
  <w:num w:numId="40">
    <w:abstractNumId w:val="17"/>
  </w:num>
  <w:num w:numId="41">
    <w:abstractNumId w:val="41"/>
  </w:num>
  <w:num w:numId="42">
    <w:abstractNumId w:val="49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1C6"/>
    <w:rsid w:val="000054EE"/>
    <w:rsid w:val="000055FC"/>
    <w:rsid w:val="000063E4"/>
    <w:rsid w:val="00006560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133F"/>
    <w:rsid w:val="00032433"/>
    <w:rsid w:val="000325DE"/>
    <w:rsid w:val="00032874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1B3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AD1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84782"/>
    <w:rsid w:val="00090D03"/>
    <w:rsid w:val="000910D1"/>
    <w:rsid w:val="000911CB"/>
    <w:rsid w:val="0009153D"/>
    <w:rsid w:val="00092513"/>
    <w:rsid w:val="00092789"/>
    <w:rsid w:val="00092CB2"/>
    <w:rsid w:val="000936BF"/>
    <w:rsid w:val="00093D0D"/>
    <w:rsid w:val="00094138"/>
    <w:rsid w:val="00094269"/>
    <w:rsid w:val="00094618"/>
    <w:rsid w:val="000946CF"/>
    <w:rsid w:val="00094A1E"/>
    <w:rsid w:val="00096AF3"/>
    <w:rsid w:val="0009723F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A6864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C7F90"/>
    <w:rsid w:val="000D0210"/>
    <w:rsid w:val="000D0E47"/>
    <w:rsid w:val="000D18E5"/>
    <w:rsid w:val="000D1A53"/>
    <w:rsid w:val="000D1DC1"/>
    <w:rsid w:val="000D1E27"/>
    <w:rsid w:val="000D2C52"/>
    <w:rsid w:val="000D2EC1"/>
    <w:rsid w:val="000D37EF"/>
    <w:rsid w:val="000D3A59"/>
    <w:rsid w:val="000D3B8A"/>
    <w:rsid w:val="000D4F5E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2D61"/>
    <w:rsid w:val="000F3D1B"/>
    <w:rsid w:val="000F3E62"/>
    <w:rsid w:val="000F44D3"/>
    <w:rsid w:val="000F46E3"/>
    <w:rsid w:val="000F4B85"/>
    <w:rsid w:val="000F5131"/>
    <w:rsid w:val="000F5568"/>
    <w:rsid w:val="000F5AA1"/>
    <w:rsid w:val="000F68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47A"/>
    <w:rsid w:val="00106618"/>
    <w:rsid w:val="001075B2"/>
    <w:rsid w:val="0010763E"/>
    <w:rsid w:val="001077E1"/>
    <w:rsid w:val="00107814"/>
    <w:rsid w:val="00107CBC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42F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DE8"/>
    <w:rsid w:val="00134FA7"/>
    <w:rsid w:val="0013574B"/>
    <w:rsid w:val="00136846"/>
    <w:rsid w:val="00136F37"/>
    <w:rsid w:val="00137BA1"/>
    <w:rsid w:val="00140147"/>
    <w:rsid w:val="00140BD6"/>
    <w:rsid w:val="00140EFA"/>
    <w:rsid w:val="00140F28"/>
    <w:rsid w:val="00141081"/>
    <w:rsid w:val="00141D4C"/>
    <w:rsid w:val="00142A72"/>
    <w:rsid w:val="0014303B"/>
    <w:rsid w:val="00144DF0"/>
    <w:rsid w:val="0014513C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91F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136"/>
    <w:rsid w:val="001828E6"/>
    <w:rsid w:val="00182C02"/>
    <w:rsid w:val="0018300B"/>
    <w:rsid w:val="001846BE"/>
    <w:rsid w:val="00185378"/>
    <w:rsid w:val="001861DB"/>
    <w:rsid w:val="00186292"/>
    <w:rsid w:val="001864F4"/>
    <w:rsid w:val="0018742B"/>
    <w:rsid w:val="00187479"/>
    <w:rsid w:val="00187710"/>
    <w:rsid w:val="00187B46"/>
    <w:rsid w:val="00192611"/>
    <w:rsid w:val="0019273A"/>
    <w:rsid w:val="0019336D"/>
    <w:rsid w:val="001938A8"/>
    <w:rsid w:val="001945AF"/>
    <w:rsid w:val="001951D2"/>
    <w:rsid w:val="001964C6"/>
    <w:rsid w:val="001969C6"/>
    <w:rsid w:val="00196FDC"/>
    <w:rsid w:val="0019703A"/>
    <w:rsid w:val="00197254"/>
    <w:rsid w:val="001975C9"/>
    <w:rsid w:val="001976A6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3D7"/>
    <w:rsid w:val="001E5997"/>
    <w:rsid w:val="001E5BAF"/>
    <w:rsid w:val="001E65E2"/>
    <w:rsid w:val="001E6CDA"/>
    <w:rsid w:val="001E7211"/>
    <w:rsid w:val="001E742B"/>
    <w:rsid w:val="001F12E6"/>
    <w:rsid w:val="001F1838"/>
    <w:rsid w:val="001F1957"/>
    <w:rsid w:val="001F2BD3"/>
    <w:rsid w:val="001F5122"/>
    <w:rsid w:val="001F63BF"/>
    <w:rsid w:val="001F6733"/>
    <w:rsid w:val="001F6E87"/>
    <w:rsid w:val="0020033F"/>
    <w:rsid w:val="002005C7"/>
    <w:rsid w:val="00201BCE"/>
    <w:rsid w:val="00202C0E"/>
    <w:rsid w:val="002032A8"/>
    <w:rsid w:val="002032B9"/>
    <w:rsid w:val="00203CEE"/>
    <w:rsid w:val="002051E5"/>
    <w:rsid w:val="002059C5"/>
    <w:rsid w:val="00205F23"/>
    <w:rsid w:val="002066CA"/>
    <w:rsid w:val="002105CC"/>
    <w:rsid w:val="00210670"/>
    <w:rsid w:val="00211343"/>
    <w:rsid w:val="00211432"/>
    <w:rsid w:val="0021249D"/>
    <w:rsid w:val="002125A5"/>
    <w:rsid w:val="00212EDA"/>
    <w:rsid w:val="00213167"/>
    <w:rsid w:val="00213A69"/>
    <w:rsid w:val="00213E80"/>
    <w:rsid w:val="00214439"/>
    <w:rsid w:val="0021542B"/>
    <w:rsid w:val="0021544D"/>
    <w:rsid w:val="00217B7E"/>
    <w:rsid w:val="00217CBD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24C6C"/>
    <w:rsid w:val="00230470"/>
    <w:rsid w:val="00230A06"/>
    <w:rsid w:val="00230AC3"/>
    <w:rsid w:val="00230CBA"/>
    <w:rsid w:val="00230EB9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A67"/>
    <w:rsid w:val="00243A74"/>
    <w:rsid w:val="002447A4"/>
    <w:rsid w:val="00244FAE"/>
    <w:rsid w:val="00245903"/>
    <w:rsid w:val="00245CE0"/>
    <w:rsid w:val="00247E0A"/>
    <w:rsid w:val="002511C6"/>
    <w:rsid w:val="0025137A"/>
    <w:rsid w:val="0025167E"/>
    <w:rsid w:val="00253522"/>
    <w:rsid w:val="00253E1A"/>
    <w:rsid w:val="00254654"/>
    <w:rsid w:val="00254EE3"/>
    <w:rsid w:val="002552E9"/>
    <w:rsid w:val="00256B2B"/>
    <w:rsid w:val="00256B3A"/>
    <w:rsid w:val="002608F3"/>
    <w:rsid w:val="00260FE3"/>
    <w:rsid w:val="00261E08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19AA"/>
    <w:rsid w:val="002727BE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494B"/>
    <w:rsid w:val="00286157"/>
    <w:rsid w:val="00286234"/>
    <w:rsid w:val="002862ED"/>
    <w:rsid w:val="00286715"/>
    <w:rsid w:val="00286A49"/>
    <w:rsid w:val="00287396"/>
    <w:rsid w:val="0029011A"/>
    <w:rsid w:val="00291122"/>
    <w:rsid w:val="0029136C"/>
    <w:rsid w:val="002915FF"/>
    <w:rsid w:val="00291A3C"/>
    <w:rsid w:val="00291ED1"/>
    <w:rsid w:val="0029227F"/>
    <w:rsid w:val="00292CA6"/>
    <w:rsid w:val="00292FB0"/>
    <w:rsid w:val="00293A24"/>
    <w:rsid w:val="00294670"/>
    <w:rsid w:val="00294DC4"/>
    <w:rsid w:val="002959D9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3D1E"/>
    <w:rsid w:val="002A443D"/>
    <w:rsid w:val="002A4C2E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42"/>
    <w:rsid w:val="002C37CF"/>
    <w:rsid w:val="002C3ADB"/>
    <w:rsid w:val="002C4601"/>
    <w:rsid w:val="002C4A2F"/>
    <w:rsid w:val="002C4D78"/>
    <w:rsid w:val="002C4F08"/>
    <w:rsid w:val="002C4F98"/>
    <w:rsid w:val="002C5400"/>
    <w:rsid w:val="002C594A"/>
    <w:rsid w:val="002C6239"/>
    <w:rsid w:val="002C7464"/>
    <w:rsid w:val="002C74DA"/>
    <w:rsid w:val="002C7B68"/>
    <w:rsid w:val="002C7FF2"/>
    <w:rsid w:val="002D00FA"/>
    <w:rsid w:val="002D06C0"/>
    <w:rsid w:val="002D131A"/>
    <w:rsid w:val="002D198C"/>
    <w:rsid w:val="002D32EE"/>
    <w:rsid w:val="002D436F"/>
    <w:rsid w:val="002D44D4"/>
    <w:rsid w:val="002D61F4"/>
    <w:rsid w:val="002D647E"/>
    <w:rsid w:val="002D743D"/>
    <w:rsid w:val="002E0677"/>
    <w:rsid w:val="002E19F5"/>
    <w:rsid w:val="002E2A64"/>
    <w:rsid w:val="002E3436"/>
    <w:rsid w:val="002E57F8"/>
    <w:rsid w:val="002E5B29"/>
    <w:rsid w:val="002E7008"/>
    <w:rsid w:val="002E728E"/>
    <w:rsid w:val="002E76C9"/>
    <w:rsid w:val="002E7C8D"/>
    <w:rsid w:val="002F0616"/>
    <w:rsid w:val="002F0F8C"/>
    <w:rsid w:val="002F11C1"/>
    <w:rsid w:val="002F16A5"/>
    <w:rsid w:val="002F247D"/>
    <w:rsid w:val="002F2670"/>
    <w:rsid w:val="002F2892"/>
    <w:rsid w:val="002F2F69"/>
    <w:rsid w:val="002F3386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C84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3859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3DB"/>
    <w:rsid w:val="00320502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5FE7"/>
    <w:rsid w:val="003262F9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37175"/>
    <w:rsid w:val="0034073A"/>
    <w:rsid w:val="0034128C"/>
    <w:rsid w:val="003413C9"/>
    <w:rsid w:val="003428A5"/>
    <w:rsid w:val="003430D1"/>
    <w:rsid w:val="0034371E"/>
    <w:rsid w:val="00343C1C"/>
    <w:rsid w:val="00343C44"/>
    <w:rsid w:val="00343C89"/>
    <w:rsid w:val="00343F9C"/>
    <w:rsid w:val="00344E15"/>
    <w:rsid w:val="00345320"/>
    <w:rsid w:val="0034564D"/>
    <w:rsid w:val="00345C7F"/>
    <w:rsid w:val="00345E23"/>
    <w:rsid w:val="0034661A"/>
    <w:rsid w:val="00346E03"/>
    <w:rsid w:val="003502E2"/>
    <w:rsid w:val="00352400"/>
    <w:rsid w:val="003525DF"/>
    <w:rsid w:val="0035287F"/>
    <w:rsid w:val="00352E1C"/>
    <w:rsid w:val="003537B6"/>
    <w:rsid w:val="003537E3"/>
    <w:rsid w:val="00353826"/>
    <w:rsid w:val="0035479B"/>
    <w:rsid w:val="00356840"/>
    <w:rsid w:val="0035685F"/>
    <w:rsid w:val="00357E66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4E0F"/>
    <w:rsid w:val="00365A27"/>
    <w:rsid w:val="00365CB5"/>
    <w:rsid w:val="003669AC"/>
    <w:rsid w:val="00366F4F"/>
    <w:rsid w:val="003671BA"/>
    <w:rsid w:val="0036729D"/>
    <w:rsid w:val="00371132"/>
    <w:rsid w:val="00372279"/>
    <w:rsid w:val="003730EE"/>
    <w:rsid w:val="003737FD"/>
    <w:rsid w:val="00373D59"/>
    <w:rsid w:val="00373FF4"/>
    <w:rsid w:val="003741C2"/>
    <w:rsid w:val="003756BA"/>
    <w:rsid w:val="003759ED"/>
    <w:rsid w:val="00376707"/>
    <w:rsid w:val="00376B43"/>
    <w:rsid w:val="00376E89"/>
    <w:rsid w:val="00377400"/>
    <w:rsid w:val="00377733"/>
    <w:rsid w:val="00377B12"/>
    <w:rsid w:val="003800EB"/>
    <w:rsid w:val="003822C3"/>
    <w:rsid w:val="00383B69"/>
    <w:rsid w:val="00383E05"/>
    <w:rsid w:val="00384070"/>
    <w:rsid w:val="003846F0"/>
    <w:rsid w:val="00386A48"/>
    <w:rsid w:val="00387016"/>
    <w:rsid w:val="00390735"/>
    <w:rsid w:val="00392B2D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7A4"/>
    <w:rsid w:val="003A3B2D"/>
    <w:rsid w:val="003A401D"/>
    <w:rsid w:val="003A4166"/>
    <w:rsid w:val="003A5D97"/>
    <w:rsid w:val="003A5DBE"/>
    <w:rsid w:val="003A6017"/>
    <w:rsid w:val="003A6147"/>
    <w:rsid w:val="003A682C"/>
    <w:rsid w:val="003A6CD6"/>
    <w:rsid w:val="003A70FE"/>
    <w:rsid w:val="003A7B15"/>
    <w:rsid w:val="003A7C43"/>
    <w:rsid w:val="003B1141"/>
    <w:rsid w:val="003B1D9D"/>
    <w:rsid w:val="003B315D"/>
    <w:rsid w:val="003B323C"/>
    <w:rsid w:val="003B33D7"/>
    <w:rsid w:val="003B3617"/>
    <w:rsid w:val="003B3F03"/>
    <w:rsid w:val="003B45BD"/>
    <w:rsid w:val="003B4689"/>
    <w:rsid w:val="003B47AB"/>
    <w:rsid w:val="003B4A17"/>
    <w:rsid w:val="003B53FF"/>
    <w:rsid w:val="003B58BC"/>
    <w:rsid w:val="003B60E3"/>
    <w:rsid w:val="003B650B"/>
    <w:rsid w:val="003B6965"/>
    <w:rsid w:val="003B73A4"/>
    <w:rsid w:val="003B769D"/>
    <w:rsid w:val="003B7D9E"/>
    <w:rsid w:val="003C19E0"/>
    <w:rsid w:val="003C300D"/>
    <w:rsid w:val="003C3B84"/>
    <w:rsid w:val="003C3BFD"/>
    <w:rsid w:val="003C3D35"/>
    <w:rsid w:val="003C4977"/>
    <w:rsid w:val="003C5FF2"/>
    <w:rsid w:val="003C6AB6"/>
    <w:rsid w:val="003C73B2"/>
    <w:rsid w:val="003C75A5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D7427"/>
    <w:rsid w:val="003D793F"/>
    <w:rsid w:val="003D7B76"/>
    <w:rsid w:val="003E1C2D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57E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3E3D"/>
    <w:rsid w:val="003F516F"/>
    <w:rsid w:val="003F54C6"/>
    <w:rsid w:val="003F5580"/>
    <w:rsid w:val="003F56DD"/>
    <w:rsid w:val="003F577C"/>
    <w:rsid w:val="003F58B0"/>
    <w:rsid w:val="003F677A"/>
    <w:rsid w:val="003F6C5D"/>
    <w:rsid w:val="003F6D1F"/>
    <w:rsid w:val="0040011D"/>
    <w:rsid w:val="00400D92"/>
    <w:rsid w:val="0040124A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5A7F"/>
    <w:rsid w:val="0041663D"/>
    <w:rsid w:val="00416ECB"/>
    <w:rsid w:val="00417495"/>
    <w:rsid w:val="004209F6"/>
    <w:rsid w:val="00420E73"/>
    <w:rsid w:val="00423018"/>
    <w:rsid w:val="00423741"/>
    <w:rsid w:val="00424BDC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2F61"/>
    <w:rsid w:val="00443757"/>
    <w:rsid w:val="004444D3"/>
    <w:rsid w:val="00444889"/>
    <w:rsid w:val="00444DD2"/>
    <w:rsid w:val="00444DED"/>
    <w:rsid w:val="0044501D"/>
    <w:rsid w:val="00445686"/>
    <w:rsid w:val="00445FB7"/>
    <w:rsid w:val="004461A3"/>
    <w:rsid w:val="0044627D"/>
    <w:rsid w:val="00446CC0"/>
    <w:rsid w:val="004470C8"/>
    <w:rsid w:val="004470CC"/>
    <w:rsid w:val="00447682"/>
    <w:rsid w:val="00450381"/>
    <w:rsid w:val="00450666"/>
    <w:rsid w:val="004509CD"/>
    <w:rsid w:val="00450A2B"/>
    <w:rsid w:val="004511AF"/>
    <w:rsid w:val="0045140B"/>
    <w:rsid w:val="004518DD"/>
    <w:rsid w:val="00451E97"/>
    <w:rsid w:val="00451EC4"/>
    <w:rsid w:val="00452258"/>
    <w:rsid w:val="00452763"/>
    <w:rsid w:val="004528B3"/>
    <w:rsid w:val="00452DFF"/>
    <w:rsid w:val="004534CB"/>
    <w:rsid w:val="00454114"/>
    <w:rsid w:val="0045428F"/>
    <w:rsid w:val="00455518"/>
    <w:rsid w:val="00457359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9B6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CC0"/>
    <w:rsid w:val="00495D54"/>
    <w:rsid w:val="004973F6"/>
    <w:rsid w:val="004A1C21"/>
    <w:rsid w:val="004A1EC9"/>
    <w:rsid w:val="004A1F04"/>
    <w:rsid w:val="004A1FA6"/>
    <w:rsid w:val="004A2A65"/>
    <w:rsid w:val="004A2F2A"/>
    <w:rsid w:val="004A3761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3246"/>
    <w:rsid w:val="004B3BEF"/>
    <w:rsid w:val="004B4FAC"/>
    <w:rsid w:val="004B5453"/>
    <w:rsid w:val="004B56C8"/>
    <w:rsid w:val="004B592B"/>
    <w:rsid w:val="004B59E6"/>
    <w:rsid w:val="004B69A5"/>
    <w:rsid w:val="004B6DE9"/>
    <w:rsid w:val="004B76B4"/>
    <w:rsid w:val="004B7AF3"/>
    <w:rsid w:val="004B7B55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1C2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1DB3"/>
    <w:rsid w:val="004E26C0"/>
    <w:rsid w:val="004E27FD"/>
    <w:rsid w:val="004E2B53"/>
    <w:rsid w:val="004E3293"/>
    <w:rsid w:val="004E3340"/>
    <w:rsid w:val="004E4193"/>
    <w:rsid w:val="004E420F"/>
    <w:rsid w:val="004E64F4"/>
    <w:rsid w:val="004E75F4"/>
    <w:rsid w:val="004F08F5"/>
    <w:rsid w:val="004F0D0C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4EB"/>
    <w:rsid w:val="00504B5A"/>
    <w:rsid w:val="00505713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021F"/>
    <w:rsid w:val="005212A1"/>
    <w:rsid w:val="0052132D"/>
    <w:rsid w:val="00521AA0"/>
    <w:rsid w:val="005220BD"/>
    <w:rsid w:val="005221B1"/>
    <w:rsid w:val="00522364"/>
    <w:rsid w:val="0052238C"/>
    <w:rsid w:val="005228CD"/>
    <w:rsid w:val="00523170"/>
    <w:rsid w:val="00523DD3"/>
    <w:rsid w:val="005240C4"/>
    <w:rsid w:val="00526315"/>
    <w:rsid w:val="0052634E"/>
    <w:rsid w:val="00526A39"/>
    <w:rsid w:val="00527DD1"/>
    <w:rsid w:val="00530704"/>
    <w:rsid w:val="005307CA"/>
    <w:rsid w:val="00530EA5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8B4"/>
    <w:rsid w:val="00550D3E"/>
    <w:rsid w:val="00551EC1"/>
    <w:rsid w:val="00551FA0"/>
    <w:rsid w:val="00552ECD"/>
    <w:rsid w:val="00553AF5"/>
    <w:rsid w:val="005557F4"/>
    <w:rsid w:val="005558BF"/>
    <w:rsid w:val="00557D85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0D51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77D43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5F10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AAE"/>
    <w:rsid w:val="005A7AE8"/>
    <w:rsid w:val="005B0D6B"/>
    <w:rsid w:val="005B1D80"/>
    <w:rsid w:val="005B2048"/>
    <w:rsid w:val="005B2974"/>
    <w:rsid w:val="005B3176"/>
    <w:rsid w:val="005B7ABB"/>
    <w:rsid w:val="005C02CF"/>
    <w:rsid w:val="005C0568"/>
    <w:rsid w:val="005C05A1"/>
    <w:rsid w:val="005C08A3"/>
    <w:rsid w:val="005C1F50"/>
    <w:rsid w:val="005C34FC"/>
    <w:rsid w:val="005C351F"/>
    <w:rsid w:val="005C3881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2F54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3C7"/>
    <w:rsid w:val="006136B9"/>
    <w:rsid w:val="00616081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27DAB"/>
    <w:rsid w:val="006305D0"/>
    <w:rsid w:val="0063249C"/>
    <w:rsid w:val="00632F72"/>
    <w:rsid w:val="00635458"/>
    <w:rsid w:val="00635B15"/>
    <w:rsid w:val="00636BEA"/>
    <w:rsid w:val="00637CD5"/>
    <w:rsid w:val="00637CE2"/>
    <w:rsid w:val="00637CFD"/>
    <w:rsid w:val="00637E7D"/>
    <w:rsid w:val="00641226"/>
    <w:rsid w:val="00641784"/>
    <w:rsid w:val="00641D9B"/>
    <w:rsid w:val="00643318"/>
    <w:rsid w:val="00643392"/>
    <w:rsid w:val="0064493F"/>
    <w:rsid w:val="00644D0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4317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8D0"/>
    <w:rsid w:val="00672E9D"/>
    <w:rsid w:val="00674774"/>
    <w:rsid w:val="006749DE"/>
    <w:rsid w:val="006750B2"/>
    <w:rsid w:val="0067594E"/>
    <w:rsid w:val="00675C91"/>
    <w:rsid w:val="006760F4"/>
    <w:rsid w:val="006762C8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3935"/>
    <w:rsid w:val="006840BF"/>
    <w:rsid w:val="0068442E"/>
    <w:rsid w:val="0068552D"/>
    <w:rsid w:val="0068580C"/>
    <w:rsid w:val="00685C29"/>
    <w:rsid w:val="0068684F"/>
    <w:rsid w:val="00686EBC"/>
    <w:rsid w:val="006876CE"/>
    <w:rsid w:val="00687B59"/>
    <w:rsid w:val="00687C10"/>
    <w:rsid w:val="006901E1"/>
    <w:rsid w:val="0069174F"/>
    <w:rsid w:val="006930B2"/>
    <w:rsid w:val="006934C9"/>
    <w:rsid w:val="0069484F"/>
    <w:rsid w:val="00696A67"/>
    <w:rsid w:val="0069712A"/>
    <w:rsid w:val="006A0909"/>
    <w:rsid w:val="006A0EDD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4560"/>
    <w:rsid w:val="006B58B3"/>
    <w:rsid w:val="006B5B9E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2C60"/>
    <w:rsid w:val="006E2DF2"/>
    <w:rsid w:val="006E38BD"/>
    <w:rsid w:val="006E3C4F"/>
    <w:rsid w:val="006E473E"/>
    <w:rsid w:val="006E5062"/>
    <w:rsid w:val="006E571C"/>
    <w:rsid w:val="006E5825"/>
    <w:rsid w:val="006E69AA"/>
    <w:rsid w:val="006E6CFD"/>
    <w:rsid w:val="006F0E0E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2BA8"/>
    <w:rsid w:val="00703203"/>
    <w:rsid w:val="0070372E"/>
    <w:rsid w:val="00703A23"/>
    <w:rsid w:val="00703BD2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2EE3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309"/>
    <w:rsid w:val="00720E02"/>
    <w:rsid w:val="00721F87"/>
    <w:rsid w:val="00723235"/>
    <w:rsid w:val="00723555"/>
    <w:rsid w:val="007238BC"/>
    <w:rsid w:val="00723DB4"/>
    <w:rsid w:val="00724A32"/>
    <w:rsid w:val="007251CB"/>
    <w:rsid w:val="007252D8"/>
    <w:rsid w:val="00725EE8"/>
    <w:rsid w:val="00726EE9"/>
    <w:rsid w:val="007273F0"/>
    <w:rsid w:val="007300FE"/>
    <w:rsid w:val="007306CF"/>
    <w:rsid w:val="00731718"/>
    <w:rsid w:val="00733DD0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CAC"/>
    <w:rsid w:val="00743070"/>
    <w:rsid w:val="00743377"/>
    <w:rsid w:val="007438D2"/>
    <w:rsid w:val="00743D34"/>
    <w:rsid w:val="00744683"/>
    <w:rsid w:val="00745233"/>
    <w:rsid w:val="0074550B"/>
    <w:rsid w:val="00745A20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575D0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7C5"/>
    <w:rsid w:val="00771BFD"/>
    <w:rsid w:val="00771EA9"/>
    <w:rsid w:val="007721C4"/>
    <w:rsid w:val="007727A5"/>
    <w:rsid w:val="00773645"/>
    <w:rsid w:val="00773698"/>
    <w:rsid w:val="00774947"/>
    <w:rsid w:val="00774DC3"/>
    <w:rsid w:val="007752B8"/>
    <w:rsid w:val="0077534D"/>
    <w:rsid w:val="00775BA0"/>
    <w:rsid w:val="0077692E"/>
    <w:rsid w:val="00776AA3"/>
    <w:rsid w:val="00782721"/>
    <w:rsid w:val="00783626"/>
    <w:rsid w:val="00783B78"/>
    <w:rsid w:val="00783CD2"/>
    <w:rsid w:val="00783EB2"/>
    <w:rsid w:val="007840DA"/>
    <w:rsid w:val="007847C5"/>
    <w:rsid w:val="00784E0C"/>
    <w:rsid w:val="00785632"/>
    <w:rsid w:val="00786C6A"/>
    <w:rsid w:val="00787559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97B1A"/>
    <w:rsid w:val="007A03F3"/>
    <w:rsid w:val="007A0BD2"/>
    <w:rsid w:val="007A105A"/>
    <w:rsid w:val="007A186D"/>
    <w:rsid w:val="007A19B2"/>
    <w:rsid w:val="007A210E"/>
    <w:rsid w:val="007A2B9C"/>
    <w:rsid w:val="007A2C96"/>
    <w:rsid w:val="007A2D18"/>
    <w:rsid w:val="007A2D2A"/>
    <w:rsid w:val="007A2D9B"/>
    <w:rsid w:val="007A2F71"/>
    <w:rsid w:val="007A3CF8"/>
    <w:rsid w:val="007A533B"/>
    <w:rsid w:val="007A57F4"/>
    <w:rsid w:val="007A5D88"/>
    <w:rsid w:val="007A5DC6"/>
    <w:rsid w:val="007A68FB"/>
    <w:rsid w:val="007A7183"/>
    <w:rsid w:val="007A735F"/>
    <w:rsid w:val="007A7641"/>
    <w:rsid w:val="007B1175"/>
    <w:rsid w:val="007B19CF"/>
    <w:rsid w:val="007B2313"/>
    <w:rsid w:val="007B2904"/>
    <w:rsid w:val="007B3009"/>
    <w:rsid w:val="007B3019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169"/>
    <w:rsid w:val="007C0DED"/>
    <w:rsid w:val="007C0FCB"/>
    <w:rsid w:val="007C108B"/>
    <w:rsid w:val="007C1090"/>
    <w:rsid w:val="007C1259"/>
    <w:rsid w:val="007C3A2B"/>
    <w:rsid w:val="007C4191"/>
    <w:rsid w:val="007C4385"/>
    <w:rsid w:val="007C4E7A"/>
    <w:rsid w:val="007C52B0"/>
    <w:rsid w:val="007C54BB"/>
    <w:rsid w:val="007C57DD"/>
    <w:rsid w:val="007C5A36"/>
    <w:rsid w:val="007C62B0"/>
    <w:rsid w:val="007C63BA"/>
    <w:rsid w:val="007C64AA"/>
    <w:rsid w:val="007C6953"/>
    <w:rsid w:val="007C6B5E"/>
    <w:rsid w:val="007C7EE3"/>
    <w:rsid w:val="007D0ABE"/>
    <w:rsid w:val="007D13A5"/>
    <w:rsid w:val="007D1590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52E"/>
    <w:rsid w:val="007E462A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1F75"/>
    <w:rsid w:val="007F2440"/>
    <w:rsid w:val="007F2615"/>
    <w:rsid w:val="007F274E"/>
    <w:rsid w:val="007F2DC2"/>
    <w:rsid w:val="007F32B7"/>
    <w:rsid w:val="007F3508"/>
    <w:rsid w:val="007F3757"/>
    <w:rsid w:val="007F440E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15AF"/>
    <w:rsid w:val="00822366"/>
    <w:rsid w:val="008233B1"/>
    <w:rsid w:val="0082385B"/>
    <w:rsid w:val="0082488F"/>
    <w:rsid w:val="00824E03"/>
    <w:rsid w:val="00825A96"/>
    <w:rsid w:val="0082605C"/>
    <w:rsid w:val="0082646C"/>
    <w:rsid w:val="0082724C"/>
    <w:rsid w:val="008272D2"/>
    <w:rsid w:val="00827392"/>
    <w:rsid w:val="008300DB"/>
    <w:rsid w:val="008311A3"/>
    <w:rsid w:val="00832467"/>
    <w:rsid w:val="008340D2"/>
    <w:rsid w:val="00835539"/>
    <w:rsid w:val="0083651E"/>
    <w:rsid w:val="00836B2D"/>
    <w:rsid w:val="00836EB5"/>
    <w:rsid w:val="0083741A"/>
    <w:rsid w:val="00837C70"/>
    <w:rsid w:val="00840FCC"/>
    <w:rsid w:val="0084126B"/>
    <w:rsid w:val="0084167A"/>
    <w:rsid w:val="00841947"/>
    <w:rsid w:val="00842B2E"/>
    <w:rsid w:val="00843990"/>
    <w:rsid w:val="0084416E"/>
    <w:rsid w:val="00844B6A"/>
    <w:rsid w:val="00845430"/>
    <w:rsid w:val="0084616E"/>
    <w:rsid w:val="00850CF6"/>
    <w:rsid w:val="008514FB"/>
    <w:rsid w:val="00851812"/>
    <w:rsid w:val="00852214"/>
    <w:rsid w:val="00853439"/>
    <w:rsid w:val="00854479"/>
    <w:rsid w:val="0085511E"/>
    <w:rsid w:val="00855EC1"/>
    <w:rsid w:val="008573FF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F28"/>
    <w:rsid w:val="00864A41"/>
    <w:rsid w:val="0086557F"/>
    <w:rsid w:val="00866848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5E89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F92"/>
    <w:rsid w:val="00884A19"/>
    <w:rsid w:val="00884AFD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52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63A5"/>
    <w:rsid w:val="008B7724"/>
    <w:rsid w:val="008B7A9E"/>
    <w:rsid w:val="008B7F3D"/>
    <w:rsid w:val="008C0523"/>
    <w:rsid w:val="008C07D3"/>
    <w:rsid w:val="008C0841"/>
    <w:rsid w:val="008C1A0C"/>
    <w:rsid w:val="008C1B0C"/>
    <w:rsid w:val="008C1F45"/>
    <w:rsid w:val="008C3C4E"/>
    <w:rsid w:val="008C40B1"/>
    <w:rsid w:val="008C4379"/>
    <w:rsid w:val="008C508C"/>
    <w:rsid w:val="008C557C"/>
    <w:rsid w:val="008C5E85"/>
    <w:rsid w:val="008C6494"/>
    <w:rsid w:val="008C75B9"/>
    <w:rsid w:val="008C7A9F"/>
    <w:rsid w:val="008D0323"/>
    <w:rsid w:val="008D0688"/>
    <w:rsid w:val="008D079A"/>
    <w:rsid w:val="008D1117"/>
    <w:rsid w:val="008D1FE7"/>
    <w:rsid w:val="008D21C3"/>
    <w:rsid w:val="008D3139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E565C"/>
    <w:rsid w:val="008E7CE8"/>
    <w:rsid w:val="008F040E"/>
    <w:rsid w:val="008F05B4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67E3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73F"/>
    <w:rsid w:val="00912957"/>
    <w:rsid w:val="00913452"/>
    <w:rsid w:val="009135D1"/>
    <w:rsid w:val="00914AA5"/>
    <w:rsid w:val="00915941"/>
    <w:rsid w:val="00915C3A"/>
    <w:rsid w:val="00916843"/>
    <w:rsid w:val="00920207"/>
    <w:rsid w:val="009216E0"/>
    <w:rsid w:val="00921A13"/>
    <w:rsid w:val="00921D79"/>
    <w:rsid w:val="00922014"/>
    <w:rsid w:val="00922F11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0FF4"/>
    <w:rsid w:val="009322A6"/>
    <w:rsid w:val="00932402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C2B"/>
    <w:rsid w:val="00941DA8"/>
    <w:rsid w:val="0094203B"/>
    <w:rsid w:val="0094295B"/>
    <w:rsid w:val="00942E9A"/>
    <w:rsid w:val="00942FE1"/>
    <w:rsid w:val="00944827"/>
    <w:rsid w:val="00945D56"/>
    <w:rsid w:val="00946B0F"/>
    <w:rsid w:val="009478E0"/>
    <w:rsid w:val="00947AEF"/>
    <w:rsid w:val="00950B4C"/>
    <w:rsid w:val="00950EC6"/>
    <w:rsid w:val="0095105E"/>
    <w:rsid w:val="00951AE0"/>
    <w:rsid w:val="00951AEE"/>
    <w:rsid w:val="00951DFD"/>
    <w:rsid w:val="00955B32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3F9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512"/>
    <w:rsid w:val="00977BC4"/>
    <w:rsid w:val="00977F6D"/>
    <w:rsid w:val="0098051C"/>
    <w:rsid w:val="00981EE2"/>
    <w:rsid w:val="009825CE"/>
    <w:rsid w:val="00983240"/>
    <w:rsid w:val="009834B4"/>
    <w:rsid w:val="0098407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31B7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0E58"/>
    <w:rsid w:val="009A13EE"/>
    <w:rsid w:val="009A14EA"/>
    <w:rsid w:val="009A177C"/>
    <w:rsid w:val="009A1CF3"/>
    <w:rsid w:val="009A1E7A"/>
    <w:rsid w:val="009A2F45"/>
    <w:rsid w:val="009A3C07"/>
    <w:rsid w:val="009A3D2B"/>
    <w:rsid w:val="009A422F"/>
    <w:rsid w:val="009A42B4"/>
    <w:rsid w:val="009A432C"/>
    <w:rsid w:val="009A4A61"/>
    <w:rsid w:val="009A544A"/>
    <w:rsid w:val="009A76C7"/>
    <w:rsid w:val="009B0079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9E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C5F"/>
    <w:rsid w:val="009C1D6D"/>
    <w:rsid w:val="009C2234"/>
    <w:rsid w:val="009C3181"/>
    <w:rsid w:val="009C3363"/>
    <w:rsid w:val="009C3F13"/>
    <w:rsid w:val="009C4260"/>
    <w:rsid w:val="009C431F"/>
    <w:rsid w:val="009C452D"/>
    <w:rsid w:val="009C4BC1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AC4"/>
    <w:rsid w:val="009D3DAE"/>
    <w:rsid w:val="009D4091"/>
    <w:rsid w:val="009D4DCE"/>
    <w:rsid w:val="009D5C4C"/>
    <w:rsid w:val="009D5ED7"/>
    <w:rsid w:val="009D6BF8"/>
    <w:rsid w:val="009D6F16"/>
    <w:rsid w:val="009E0256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2A7"/>
    <w:rsid w:val="009F58AD"/>
    <w:rsid w:val="009F64CA"/>
    <w:rsid w:val="009F657A"/>
    <w:rsid w:val="009F6D7B"/>
    <w:rsid w:val="009F7D67"/>
    <w:rsid w:val="00A002B1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109"/>
    <w:rsid w:val="00A154CD"/>
    <w:rsid w:val="00A15A7A"/>
    <w:rsid w:val="00A15DB3"/>
    <w:rsid w:val="00A1615E"/>
    <w:rsid w:val="00A169DE"/>
    <w:rsid w:val="00A16B24"/>
    <w:rsid w:val="00A16DA4"/>
    <w:rsid w:val="00A20574"/>
    <w:rsid w:val="00A21493"/>
    <w:rsid w:val="00A21B7D"/>
    <w:rsid w:val="00A22746"/>
    <w:rsid w:val="00A22781"/>
    <w:rsid w:val="00A2279B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7AC"/>
    <w:rsid w:val="00A4280B"/>
    <w:rsid w:val="00A431D3"/>
    <w:rsid w:val="00A433D2"/>
    <w:rsid w:val="00A438D8"/>
    <w:rsid w:val="00A4416B"/>
    <w:rsid w:val="00A44DB6"/>
    <w:rsid w:val="00A44F74"/>
    <w:rsid w:val="00A44F8E"/>
    <w:rsid w:val="00A456C4"/>
    <w:rsid w:val="00A45D03"/>
    <w:rsid w:val="00A46AD9"/>
    <w:rsid w:val="00A47213"/>
    <w:rsid w:val="00A472CE"/>
    <w:rsid w:val="00A4748F"/>
    <w:rsid w:val="00A47E57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638F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66AA3"/>
    <w:rsid w:val="00A66C4D"/>
    <w:rsid w:val="00A706CA"/>
    <w:rsid w:val="00A71410"/>
    <w:rsid w:val="00A72E44"/>
    <w:rsid w:val="00A72ECE"/>
    <w:rsid w:val="00A73471"/>
    <w:rsid w:val="00A73879"/>
    <w:rsid w:val="00A73C18"/>
    <w:rsid w:val="00A73F77"/>
    <w:rsid w:val="00A74073"/>
    <w:rsid w:val="00A74221"/>
    <w:rsid w:val="00A74719"/>
    <w:rsid w:val="00A748D2"/>
    <w:rsid w:val="00A75C13"/>
    <w:rsid w:val="00A75F2D"/>
    <w:rsid w:val="00A760DC"/>
    <w:rsid w:val="00A772A5"/>
    <w:rsid w:val="00A77A0B"/>
    <w:rsid w:val="00A8052B"/>
    <w:rsid w:val="00A80736"/>
    <w:rsid w:val="00A80BEA"/>
    <w:rsid w:val="00A80C46"/>
    <w:rsid w:val="00A815A3"/>
    <w:rsid w:val="00A82797"/>
    <w:rsid w:val="00A8309A"/>
    <w:rsid w:val="00A852D6"/>
    <w:rsid w:val="00A85CDD"/>
    <w:rsid w:val="00A85FAB"/>
    <w:rsid w:val="00A863DD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4CAA"/>
    <w:rsid w:val="00A96386"/>
    <w:rsid w:val="00A96872"/>
    <w:rsid w:val="00A96CE8"/>
    <w:rsid w:val="00A96DF7"/>
    <w:rsid w:val="00A97171"/>
    <w:rsid w:val="00A97373"/>
    <w:rsid w:val="00AA0130"/>
    <w:rsid w:val="00AA0195"/>
    <w:rsid w:val="00AA05FB"/>
    <w:rsid w:val="00AA0F39"/>
    <w:rsid w:val="00AA18EA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4F0"/>
    <w:rsid w:val="00AB1955"/>
    <w:rsid w:val="00AB2C91"/>
    <w:rsid w:val="00AB41C1"/>
    <w:rsid w:val="00AB5100"/>
    <w:rsid w:val="00AB57DC"/>
    <w:rsid w:val="00AB5A4F"/>
    <w:rsid w:val="00AB62FF"/>
    <w:rsid w:val="00AB661E"/>
    <w:rsid w:val="00AB7F5D"/>
    <w:rsid w:val="00AC007A"/>
    <w:rsid w:val="00AC031F"/>
    <w:rsid w:val="00AC1FB2"/>
    <w:rsid w:val="00AC21E6"/>
    <w:rsid w:val="00AC2CE6"/>
    <w:rsid w:val="00AC375F"/>
    <w:rsid w:val="00AC37D3"/>
    <w:rsid w:val="00AC38F7"/>
    <w:rsid w:val="00AC3C9A"/>
    <w:rsid w:val="00AC427C"/>
    <w:rsid w:val="00AC42B4"/>
    <w:rsid w:val="00AC472A"/>
    <w:rsid w:val="00AC5258"/>
    <w:rsid w:val="00AC64A5"/>
    <w:rsid w:val="00AC67F0"/>
    <w:rsid w:val="00AC6DB4"/>
    <w:rsid w:val="00AC6FF2"/>
    <w:rsid w:val="00AD0282"/>
    <w:rsid w:val="00AD056C"/>
    <w:rsid w:val="00AD1122"/>
    <w:rsid w:val="00AD2A6C"/>
    <w:rsid w:val="00AD5158"/>
    <w:rsid w:val="00AD65BD"/>
    <w:rsid w:val="00AD74A7"/>
    <w:rsid w:val="00AD7731"/>
    <w:rsid w:val="00AD7764"/>
    <w:rsid w:val="00AD7940"/>
    <w:rsid w:val="00AE2351"/>
    <w:rsid w:val="00AE25C0"/>
    <w:rsid w:val="00AE31C1"/>
    <w:rsid w:val="00AE4232"/>
    <w:rsid w:val="00AE4A70"/>
    <w:rsid w:val="00AE4E47"/>
    <w:rsid w:val="00AE5460"/>
    <w:rsid w:val="00AE71CB"/>
    <w:rsid w:val="00AE73E2"/>
    <w:rsid w:val="00AE7BDC"/>
    <w:rsid w:val="00AE7C73"/>
    <w:rsid w:val="00AF00A2"/>
    <w:rsid w:val="00AF04D4"/>
    <w:rsid w:val="00AF0670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3743"/>
    <w:rsid w:val="00B0435C"/>
    <w:rsid w:val="00B0471C"/>
    <w:rsid w:val="00B04903"/>
    <w:rsid w:val="00B05E13"/>
    <w:rsid w:val="00B062CE"/>
    <w:rsid w:val="00B0693C"/>
    <w:rsid w:val="00B07587"/>
    <w:rsid w:val="00B0786F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734F"/>
    <w:rsid w:val="00B17402"/>
    <w:rsid w:val="00B20027"/>
    <w:rsid w:val="00B2090C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6C9E"/>
    <w:rsid w:val="00B27607"/>
    <w:rsid w:val="00B27D9F"/>
    <w:rsid w:val="00B303CD"/>
    <w:rsid w:val="00B33D4A"/>
    <w:rsid w:val="00B3458F"/>
    <w:rsid w:val="00B34CD9"/>
    <w:rsid w:val="00B358D5"/>
    <w:rsid w:val="00B35E83"/>
    <w:rsid w:val="00B370CB"/>
    <w:rsid w:val="00B40295"/>
    <w:rsid w:val="00B4033B"/>
    <w:rsid w:val="00B42A36"/>
    <w:rsid w:val="00B437A2"/>
    <w:rsid w:val="00B4488E"/>
    <w:rsid w:val="00B45C16"/>
    <w:rsid w:val="00B50B83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1C"/>
    <w:rsid w:val="00B604FC"/>
    <w:rsid w:val="00B621A3"/>
    <w:rsid w:val="00B62717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671D4"/>
    <w:rsid w:val="00B70B9B"/>
    <w:rsid w:val="00B7112D"/>
    <w:rsid w:val="00B71E52"/>
    <w:rsid w:val="00B72B7B"/>
    <w:rsid w:val="00B72BEE"/>
    <w:rsid w:val="00B73594"/>
    <w:rsid w:val="00B74172"/>
    <w:rsid w:val="00B74C29"/>
    <w:rsid w:val="00B756D0"/>
    <w:rsid w:val="00B764AD"/>
    <w:rsid w:val="00B76F03"/>
    <w:rsid w:val="00B77685"/>
    <w:rsid w:val="00B779C1"/>
    <w:rsid w:val="00B80057"/>
    <w:rsid w:val="00B816F3"/>
    <w:rsid w:val="00B82EE9"/>
    <w:rsid w:val="00B8333F"/>
    <w:rsid w:val="00B8335F"/>
    <w:rsid w:val="00B86D9F"/>
    <w:rsid w:val="00B91439"/>
    <w:rsid w:val="00B91A7E"/>
    <w:rsid w:val="00B93828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968"/>
    <w:rsid w:val="00BB0B86"/>
    <w:rsid w:val="00BB0C73"/>
    <w:rsid w:val="00BB0CDD"/>
    <w:rsid w:val="00BB153E"/>
    <w:rsid w:val="00BB1676"/>
    <w:rsid w:val="00BB1FDF"/>
    <w:rsid w:val="00BB2234"/>
    <w:rsid w:val="00BB2D9B"/>
    <w:rsid w:val="00BB396D"/>
    <w:rsid w:val="00BB41B3"/>
    <w:rsid w:val="00BB5108"/>
    <w:rsid w:val="00BB517D"/>
    <w:rsid w:val="00BB59FD"/>
    <w:rsid w:val="00BB5CD3"/>
    <w:rsid w:val="00BB6213"/>
    <w:rsid w:val="00BB767F"/>
    <w:rsid w:val="00BB7F76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35D"/>
    <w:rsid w:val="00BD2694"/>
    <w:rsid w:val="00BD2F63"/>
    <w:rsid w:val="00BD3C55"/>
    <w:rsid w:val="00BD3CAD"/>
    <w:rsid w:val="00BD3DAA"/>
    <w:rsid w:val="00BD573E"/>
    <w:rsid w:val="00BD6281"/>
    <w:rsid w:val="00BD6A99"/>
    <w:rsid w:val="00BD7209"/>
    <w:rsid w:val="00BD7583"/>
    <w:rsid w:val="00BE0C26"/>
    <w:rsid w:val="00BE0F35"/>
    <w:rsid w:val="00BE1551"/>
    <w:rsid w:val="00BE312E"/>
    <w:rsid w:val="00BE318C"/>
    <w:rsid w:val="00BE403F"/>
    <w:rsid w:val="00BE4181"/>
    <w:rsid w:val="00BE55CA"/>
    <w:rsid w:val="00BE6EC5"/>
    <w:rsid w:val="00BE70F6"/>
    <w:rsid w:val="00BE72BE"/>
    <w:rsid w:val="00BE7355"/>
    <w:rsid w:val="00BF11DE"/>
    <w:rsid w:val="00BF14F6"/>
    <w:rsid w:val="00BF176A"/>
    <w:rsid w:val="00BF1A70"/>
    <w:rsid w:val="00BF1C2B"/>
    <w:rsid w:val="00BF2C05"/>
    <w:rsid w:val="00BF336A"/>
    <w:rsid w:val="00BF3C7A"/>
    <w:rsid w:val="00BF4B00"/>
    <w:rsid w:val="00BF4B3B"/>
    <w:rsid w:val="00BF5CFE"/>
    <w:rsid w:val="00BF5F21"/>
    <w:rsid w:val="00BF6146"/>
    <w:rsid w:val="00BF6514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6D2D"/>
    <w:rsid w:val="00C07754"/>
    <w:rsid w:val="00C07DA0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4503"/>
    <w:rsid w:val="00C24C38"/>
    <w:rsid w:val="00C25033"/>
    <w:rsid w:val="00C25188"/>
    <w:rsid w:val="00C25BC5"/>
    <w:rsid w:val="00C25EE3"/>
    <w:rsid w:val="00C25F98"/>
    <w:rsid w:val="00C2630B"/>
    <w:rsid w:val="00C26A76"/>
    <w:rsid w:val="00C26EB8"/>
    <w:rsid w:val="00C272B1"/>
    <w:rsid w:val="00C27762"/>
    <w:rsid w:val="00C3067F"/>
    <w:rsid w:val="00C30A77"/>
    <w:rsid w:val="00C30AE2"/>
    <w:rsid w:val="00C30FF2"/>
    <w:rsid w:val="00C3100E"/>
    <w:rsid w:val="00C3219E"/>
    <w:rsid w:val="00C32239"/>
    <w:rsid w:val="00C32350"/>
    <w:rsid w:val="00C33366"/>
    <w:rsid w:val="00C33647"/>
    <w:rsid w:val="00C336C0"/>
    <w:rsid w:val="00C33E06"/>
    <w:rsid w:val="00C3416D"/>
    <w:rsid w:val="00C342C6"/>
    <w:rsid w:val="00C349B7"/>
    <w:rsid w:val="00C34BAD"/>
    <w:rsid w:val="00C351FB"/>
    <w:rsid w:val="00C35C50"/>
    <w:rsid w:val="00C3724C"/>
    <w:rsid w:val="00C3777E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005C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C54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D7E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164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77BCF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479"/>
    <w:rsid w:val="00C86C7E"/>
    <w:rsid w:val="00C87080"/>
    <w:rsid w:val="00C87279"/>
    <w:rsid w:val="00C87A1F"/>
    <w:rsid w:val="00C87D89"/>
    <w:rsid w:val="00C903CE"/>
    <w:rsid w:val="00C90455"/>
    <w:rsid w:val="00C91373"/>
    <w:rsid w:val="00C93D6D"/>
    <w:rsid w:val="00C94E76"/>
    <w:rsid w:val="00C95B16"/>
    <w:rsid w:val="00C965BC"/>
    <w:rsid w:val="00C96ADA"/>
    <w:rsid w:val="00C96C50"/>
    <w:rsid w:val="00C97748"/>
    <w:rsid w:val="00CA148C"/>
    <w:rsid w:val="00CA1575"/>
    <w:rsid w:val="00CA2800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240C"/>
    <w:rsid w:val="00CC27B1"/>
    <w:rsid w:val="00CC3227"/>
    <w:rsid w:val="00CC3566"/>
    <w:rsid w:val="00CC3A55"/>
    <w:rsid w:val="00CC55C1"/>
    <w:rsid w:val="00CC60F3"/>
    <w:rsid w:val="00CC6332"/>
    <w:rsid w:val="00CC6606"/>
    <w:rsid w:val="00CC67A8"/>
    <w:rsid w:val="00CD2F5D"/>
    <w:rsid w:val="00CD3015"/>
    <w:rsid w:val="00CD3DD7"/>
    <w:rsid w:val="00CD552A"/>
    <w:rsid w:val="00CD65D6"/>
    <w:rsid w:val="00CD6CD8"/>
    <w:rsid w:val="00CD7E89"/>
    <w:rsid w:val="00CE0029"/>
    <w:rsid w:val="00CE03AA"/>
    <w:rsid w:val="00CE3165"/>
    <w:rsid w:val="00CE3647"/>
    <w:rsid w:val="00CE3902"/>
    <w:rsid w:val="00CE4E2C"/>
    <w:rsid w:val="00CE508A"/>
    <w:rsid w:val="00CE56DE"/>
    <w:rsid w:val="00CE733A"/>
    <w:rsid w:val="00CF0BF2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489"/>
    <w:rsid w:val="00CF6CDA"/>
    <w:rsid w:val="00CF6E52"/>
    <w:rsid w:val="00CF71C3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288"/>
    <w:rsid w:val="00D0656A"/>
    <w:rsid w:val="00D110E0"/>
    <w:rsid w:val="00D119E4"/>
    <w:rsid w:val="00D1228C"/>
    <w:rsid w:val="00D1257C"/>
    <w:rsid w:val="00D12A70"/>
    <w:rsid w:val="00D12F76"/>
    <w:rsid w:val="00D1313C"/>
    <w:rsid w:val="00D1321F"/>
    <w:rsid w:val="00D13DBF"/>
    <w:rsid w:val="00D13E7D"/>
    <w:rsid w:val="00D1402F"/>
    <w:rsid w:val="00D141E1"/>
    <w:rsid w:val="00D142DC"/>
    <w:rsid w:val="00D14474"/>
    <w:rsid w:val="00D14F1E"/>
    <w:rsid w:val="00D14F7F"/>
    <w:rsid w:val="00D16842"/>
    <w:rsid w:val="00D16E04"/>
    <w:rsid w:val="00D16F57"/>
    <w:rsid w:val="00D17312"/>
    <w:rsid w:val="00D17683"/>
    <w:rsid w:val="00D17792"/>
    <w:rsid w:val="00D17CCB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C7A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11B"/>
    <w:rsid w:val="00D377AC"/>
    <w:rsid w:val="00D40946"/>
    <w:rsid w:val="00D40B01"/>
    <w:rsid w:val="00D41052"/>
    <w:rsid w:val="00D419C2"/>
    <w:rsid w:val="00D43147"/>
    <w:rsid w:val="00D43162"/>
    <w:rsid w:val="00D432C2"/>
    <w:rsid w:val="00D43FC5"/>
    <w:rsid w:val="00D4449B"/>
    <w:rsid w:val="00D4489D"/>
    <w:rsid w:val="00D449DA"/>
    <w:rsid w:val="00D44EA0"/>
    <w:rsid w:val="00D45A5C"/>
    <w:rsid w:val="00D45D70"/>
    <w:rsid w:val="00D45DFB"/>
    <w:rsid w:val="00D4638D"/>
    <w:rsid w:val="00D4661D"/>
    <w:rsid w:val="00D46688"/>
    <w:rsid w:val="00D46B00"/>
    <w:rsid w:val="00D46C11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1E5D"/>
    <w:rsid w:val="00D73A64"/>
    <w:rsid w:val="00D74451"/>
    <w:rsid w:val="00D74560"/>
    <w:rsid w:val="00D74BFB"/>
    <w:rsid w:val="00D75584"/>
    <w:rsid w:val="00D757D8"/>
    <w:rsid w:val="00D77EF7"/>
    <w:rsid w:val="00D80933"/>
    <w:rsid w:val="00D80FCB"/>
    <w:rsid w:val="00D81431"/>
    <w:rsid w:val="00D81C50"/>
    <w:rsid w:val="00D81C94"/>
    <w:rsid w:val="00D81E13"/>
    <w:rsid w:val="00D823AB"/>
    <w:rsid w:val="00D83F5C"/>
    <w:rsid w:val="00D8460A"/>
    <w:rsid w:val="00D84BD1"/>
    <w:rsid w:val="00D85675"/>
    <w:rsid w:val="00D86C25"/>
    <w:rsid w:val="00D86C51"/>
    <w:rsid w:val="00D87246"/>
    <w:rsid w:val="00D9052B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58A"/>
    <w:rsid w:val="00D95632"/>
    <w:rsid w:val="00D96222"/>
    <w:rsid w:val="00D9638D"/>
    <w:rsid w:val="00D96F15"/>
    <w:rsid w:val="00DA00E5"/>
    <w:rsid w:val="00DA040D"/>
    <w:rsid w:val="00DA05B8"/>
    <w:rsid w:val="00DA064C"/>
    <w:rsid w:val="00DA09AF"/>
    <w:rsid w:val="00DA1292"/>
    <w:rsid w:val="00DA1934"/>
    <w:rsid w:val="00DA1F3B"/>
    <w:rsid w:val="00DA2C64"/>
    <w:rsid w:val="00DA3083"/>
    <w:rsid w:val="00DA3809"/>
    <w:rsid w:val="00DA442B"/>
    <w:rsid w:val="00DA470D"/>
    <w:rsid w:val="00DA472C"/>
    <w:rsid w:val="00DA53A7"/>
    <w:rsid w:val="00DA5984"/>
    <w:rsid w:val="00DA6189"/>
    <w:rsid w:val="00DA6678"/>
    <w:rsid w:val="00DA6809"/>
    <w:rsid w:val="00DA6C1E"/>
    <w:rsid w:val="00DA7320"/>
    <w:rsid w:val="00DA78F5"/>
    <w:rsid w:val="00DA7BF7"/>
    <w:rsid w:val="00DB00E2"/>
    <w:rsid w:val="00DB26EB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130A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4036"/>
    <w:rsid w:val="00DD4D44"/>
    <w:rsid w:val="00DD5D57"/>
    <w:rsid w:val="00DD5DA1"/>
    <w:rsid w:val="00DD6259"/>
    <w:rsid w:val="00DD6B90"/>
    <w:rsid w:val="00DD6F30"/>
    <w:rsid w:val="00DD6F93"/>
    <w:rsid w:val="00DE0649"/>
    <w:rsid w:val="00DE1064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E76CF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A73"/>
    <w:rsid w:val="00DF7BD7"/>
    <w:rsid w:val="00E00902"/>
    <w:rsid w:val="00E01312"/>
    <w:rsid w:val="00E03C8C"/>
    <w:rsid w:val="00E03EC4"/>
    <w:rsid w:val="00E03EFA"/>
    <w:rsid w:val="00E046BE"/>
    <w:rsid w:val="00E05110"/>
    <w:rsid w:val="00E051A5"/>
    <w:rsid w:val="00E05942"/>
    <w:rsid w:val="00E062D9"/>
    <w:rsid w:val="00E064DF"/>
    <w:rsid w:val="00E108B9"/>
    <w:rsid w:val="00E1113F"/>
    <w:rsid w:val="00E12154"/>
    <w:rsid w:val="00E128BD"/>
    <w:rsid w:val="00E1370A"/>
    <w:rsid w:val="00E13B2D"/>
    <w:rsid w:val="00E13FB2"/>
    <w:rsid w:val="00E14E77"/>
    <w:rsid w:val="00E15E63"/>
    <w:rsid w:val="00E20EB6"/>
    <w:rsid w:val="00E21D3D"/>
    <w:rsid w:val="00E22550"/>
    <w:rsid w:val="00E22612"/>
    <w:rsid w:val="00E2349A"/>
    <w:rsid w:val="00E23A1F"/>
    <w:rsid w:val="00E24243"/>
    <w:rsid w:val="00E246CE"/>
    <w:rsid w:val="00E24A42"/>
    <w:rsid w:val="00E250EE"/>
    <w:rsid w:val="00E252AD"/>
    <w:rsid w:val="00E25D6E"/>
    <w:rsid w:val="00E26BB1"/>
    <w:rsid w:val="00E27337"/>
    <w:rsid w:val="00E27DBF"/>
    <w:rsid w:val="00E301D0"/>
    <w:rsid w:val="00E309B0"/>
    <w:rsid w:val="00E3169F"/>
    <w:rsid w:val="00E31B0E"/>
    <w:rsid w:val="00E32AEA"/>
    <w:rsid w:val="00E32BDA"/>
    <w:rsid w:val="00E33168"/>
    <w:rsid w:val="00E33385"/>
    <w:rsid w:val="00E33B43"/>
    <w:rsid w:val="00E33E36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01DB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AC1"/>
    <w:rsid w:val="00E44B66"/>
    <w:rsid w:val="00E46C5B"/>
    <w:rsid w:val="00E513B4"/>
    <w:rsid w:val="00E518CC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1EC"/>
    <w:rsid w:val="00E64788"/>
    <w:rsid w:val="00E65C06"/>
    <w:rsid w:val="00E65F14"/>
    <w:rsid w:val="00E65F20"/>
    <w:rsid w:val="00E672D2"/>
    <w:rsid w:val="00E67B8E"/>
    <w:rsid w:val="00E67D5A"/>
    <w:rsid w:val="00E700C3"/>
    <w:rsid w:val="00E7077D"/>
    <w:rsid w:val="00E71C00"/>
    <w:rsid w:val="00E71DBF"/>
    <w:rsid w:val="00E729D4"/>
    <w:rsid w:val="00E72A21"/>
    <w:rsid w:val="00E72D03"/>
    <w:rsid w:val="00E7396F"/>
    <w:rsid w:val="00E73ADE"/>
    <w:rsid w:val="00E74BCB"/>
    <w:rsid w:val="00E74E8F"/>
    <w:rsid w:val="00E75C64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4DE0"/>
    <w:rsid w:val="00E85C17"/>
    <w:rsid w:val="00E86BEA"/>
    <w:rsid w:val="00E86EE5"/>
    <w:rsid w:val="00E87048"/>
    <w:rsid w:val="00E87970"/>
    <w:rsid w:val="00E92209"/>
    <w:rsid w:val="00E93382"/>
    <w:rsid w:val="00E93A40"/>
    <w:rsid w:val="00E93D28"/>
    <w:rsid w:val="00E9518E"/>
    <w:rsid w:val="00E96BC0"/>
    <w:rsid w:val="00E96C1B"/>
    <w:rsid w:val="00E97222"/>
    <w:rsid w:val="00EA05BD"/>
    <w:rsid w:val="00EA0AB5"/>
    <w:rsid w:val="00EA1AF5"/>
    <w:rsid w:val="00EA1B61"/>
    <w:rsid w:val="00EA200F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50C"/>
    <w:rsid w:val="00EB0B8E"/>
    <w:rsid w:val="00EB18AC"/>
    <w:rsid w:val="00EB2106"/>
    <w:rsid w:val="00EB24F9"/>
    <w:rsid w:val="00EB265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1430"/>
    <w:rsid w:val="00EC22BA"/>
    <w:rsid w:val="00EC2946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104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68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0F19"/>
    <w:rsid w:val="00EF1025"/>
    <w:rsid w:val="00EF152C"/>
    <w:rsid w:val="00EF155B"/>
    <w:rsid w:val="00EF1699"/>
    <w:rsid w:val="00EF25F0"/>
    <w:rsid w:val="00EF285D"/>
    <w:rsid w:val="00EF2885"/>
    <w:rsid w:val="00EF2C4E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2B4"/>
    <w:rsid w:val="00EF6374"/>
    <w:rsid w:val="00EF693B"/>
    <w:rsid w:val="00EF7C1D"/>
    <w:rsid w:val="00F002DC"/>
    <w:rsid w:val="00F00516"/>
    <w:rsid w:val="00F009A2"/>
    <w:rsid w:val="00F00E2F"/>
    <w:rsid w:val="00F01B6C"/>
    <w:rsid w:val="00F01C6C"/>
    <w:rsid w:val="00F01FDE"/>
    <w:rsid w:val="00F02F46"/>
    <w:rsid w:val="00F036F1"/>
    <w:rsid w:val="00F03D0E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A49"/>
    <w:rsid w:val="00F15C1E"/>
    <w:rsid w:val="00F16F3F"/>
    <w:rsid w:val="00F20874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0FD"/>
    <w:rsid w:val="00F342F0"/>
    <w:rsid w:val="00F36386"/>
    <w:rsid w:val="00F3655B"/>
    <w:rsid w:val="00F367CD"/>
    <w:rsid w:val="00F36BCF"/>
    <w:rsid w:val="00F36E54"/>
    <w:rsid w:val="00F40771"/>
    <w:rsid w:val="00F40842"/>
    <w:rsid w:val="00F40B98"/>
    <w:rsid w:val="00F40C52"/>
    <w:rsid w:val="00F40E46"/>
    <w:rsid w:val="00F415AC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393F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7E2"/>
    <w:rsid w:val="00F72979"/>
    <w:rsid w:val="00F72DDC"/>
    <w:rsid w:val="00F72DFC"/>
    <w:rsid w:val="00F7360D"/>
    <w:rsid w:val="00F74B31"/>
    <w:rsid w:val="00F74D53"/>
    <w:rsid w:val="00F75266"/>
    <w:rsid w:val="00F7576D"/>
    <w:rsid w:val="00F76899"/>
    <w:rsid w:val="00F76A31"/>
    <w:rsid w:val="00F77E3C"/>
    <w:rsid w:val="00F80F38"/>
    <w:rsid w:val="00F81A7F"/>
    <w:rsid w:val="00F82AD3"/>
    <w:rsid w:val="00F82ADB"/>
    <w:rsid w:val="00F83783"/>
    <w:rsid w:val="00F84CFE"/>
    <w:rsid w:val="00F85ACC"/>
    <w:rsid w:val="00F85BB0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2DD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A9B"/>
    <w:rsid w:val="00FB5C13"/>
    <w:rsid w:val="00FB5E51"/>
    <w:rsid w:val="00FB66B9"/>
    <w:rsid w:val="00FB6B8A"/>
    <w:rsid w:val="00FB6D95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EB2"/>
    <w:rsid w:val="00FD12F1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28B"/>
    <w:rsid w:val="00FD7703"/>
    <w:rsid w:val="00FD7A83"/>
    <w:rsid w:val="00FD7CBA"/>
    <w:rsid w:val="00FE02E6"/>
    <w:rsid w:val="00FE17B6"/>
    <w:rsid w:val="00FE342C"/>
    <w:rsid w:val="00FE447B"/>
    <w:rsid w:val="00FE48D4"/>
    <w:rsid w:val="00FE50EE"/>
    <w:rsid w:val="00FE53CF"/>
    <w:rsid w:val="00FE5C21"/>
    <w:rsid w:val="00FE6EB1"/>
    <w:rsid w:val="00FE6FE5"/>
    <w:rsid w:val="00FF23B0"/>
    <w:rsid w:val="00FF46CD"/>
    <w:rsid w:val="00FF4D66"/>
    <w:rsid w:val="00FF4DFA"/>
    <w:rsid w:val="00FF57EE"/>
    <w:rsid w:val="00FF57EF"/>
    <w:rsid w:val="00FF6380"/>
    <w:rsid w:val="00FF698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13C68"/>
  <w15:docId w15:val="{FF943485-76D9-4D1D-81E4-6E57255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D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5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A5D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itolo3">
    <w:name w:val="heading 3"/>
    <w:basedOn w:val="Normale"/>
    <w:next w:val="Normale"/>
    <w:qFormat/>
    <w:rsid w:val="007A5D8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A5D88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Titolo5">
    <w:name w:val="heading 5"/>
    <w:basedOn w:val="Normale"/>
    <w:next w:val="Normale"/>
    <w:qFormat/>
    <w:rsid w:val="007A5D88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qFormat/>
    <w:rsid w:val="007A5D88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A5D88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7A5D8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Titolo9">
    <w:name w:val="heading 9"/>
    <w:basedOn w:val="Normale"/>
    <w:next w:val="Normale"/>
    <w:qFormat/>
    <w:rsid w:val="007A5D8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5D8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A5D88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7A5D88"/>
    <w:pPr>
      <w:spacing w:after="115"/>
    </w:pPr>
    <w:rPr>
      <w:color w:val="auto"/>
    </w:rPr>
  </w:style>
  <w:style w:type="paragraph" w:customStyle="1" w:styleId="Default">
    <w:name w:val="Default"/>
    <w:rsid w:val="007A5D8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7A5D88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7A5D88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7A5D88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7A5D88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7A5D88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7A5D88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A5D88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7A5D88"/>
    <w:rPr>
      <w:color w:val="auto"/>
    </w:rPr>
  </w:style>
  <w:style w:type="paragraph" w:styleId="Rientrocorpodeltesto">
    <w:name w:val="Body Text Indent"/>
    <w:basedOn w:val="Normale"/>
    <w:link w:val="RientrocorpodeltestoCarattere"/>
    <w:rsid w:val="007A5D88"/>
    <w:pPr>
      <w:spacing w:after="120"/>
      <w:ind w:left="283"/>
    </w:pPr>
    <w:rPr>
      <w:noProof/>
    </w:rPr>
  </w:style>
  <w:style w:type="paragraph" w:styleId="Sottotitolo">
    <w:name w:val="Subtitle"/>
    <w:basedOn w:val="Normale"/>
    <w:qFormat/>
    <w:rsid w:val="00B04903"/>
    <w:pPr>
      <w:jc w:val="both"/>
    </w:pPr>
    <w:rPr>
      <w:rFonts w:ascii="Arial" w:eastAsia="MS Mincho" w:hAnsi="Arial"/>
      <w:b/>
      <w:bCs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7A5D88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3">
    <w:name w:val="Body Text 3"/>
    <w:basedOn w:val="Normale"/>
    <w:link w:val="Corpodeltesto3Carattere"/>
    <w:rsid w:val="007A5D88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7A5D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A5D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A5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D88"/>
  </w:style>
  <w:style w:type="paragraph" w:styleId="Titolo">
    <w:name w:val="Title"/>
    <w:basedOn w:val="Normale"/>
    <w:qFormat/>
    <w:rsid w:val="007A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Rientrocorpodeltesto3">
    <w:name w:val="Body Text Indent 3"/>
    <w:basedOn w:val="Normale"/>
    <w:rsid w:val="007A5D88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7A5D8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A5D88"/>
    <w:rPr>
      <w:vertAlign w:val="superscript"/>
    </w:rPr>
  </w:style>
  <w:style w:type="paragraph" w:styleId="Rientrocorpodeltesto2">
    <w:name w:val="Body Text Indent 2"/>
    <w:basedOn w:val="Normale"/>
    <w:rsid w:val="007A5D88"/>
    <w:pPr>
      <w:spacing w:after="120" w:line="480" w:lineRule="auto"/>
      <w:ind w:left="283"/>
    </w:pPr>
  </w:style>
  <w:style w:type="character" w:styleId="Collegamentovisitato">
    <w:name w:val="FollowedHyperlink"/>
    <w:basedOn w:val="Carpredefinitoparagrafo"/>
    <w:rsid w:val="007A5D88"/>
    <w:rPr>
      <w:color w:val="800080"/>
      <w:u w:val="single"/>
    </w:rPr>
  </w:style>
  <w:style w:type="paragraph" w:styleId="Elenco2">
    <w:name w:val="List 2"/>
    <w:basedOn w:val="Normale"/>
    <w:rsid w:val="007A5D88"/>
    <w:pPr>
      <w:spacing w:line="210" w:lineRule="exact"/>
      <w:ind w:left="566" w:hanging="283"/>
    </w:pPr>
    <w:rPr>
      <w:sz w:val="18"/>
      <w:szCs w:val="20"/>
    </w:rPr>
  </w:style>
  <w:style w:type="paragraph" w:styleId="Puntoelenco2">
    <w:name w:val="List Bullet 2"/>
    <w:basedOn w:val="Normale"/>
    <w:rsid w:val="007A5D88"/>
    <w:pPr>
      <w:numPr>
        <w:numId w:val="15"/>
      </w:numPr>
      <w:spacing w:line="210" w:lineRule="exact"/>
    </w:pPr>
    <w:rPr>
      <w:sz w:val="18"/>
      <w:szCs w:val="20"/>
    </w:rPr>
  </w:style>
  <w:style w:type="paragraph" w:styleId="Puntoelenco3">
    <w:name w:val="List Bullet 3"/>
    <w:basedOn w:val="Normale"/>
    <w:rsid w:val="007A5D88"/>
    <w:pPr>
      <w:numPr>
        <w:numId w:val="16"/>
      </w:numPr>
      <w:spacing w:line="210" w:lineRule="exact"/>
    </w:pPr>
    <w:rPr>
      <w:sz w:val="18"/>
      <w:szCs w:val="20"/>
    </w:rPr>
  </w:style>
  <w:style w:type="paragraph" w:styleId="Primorientrocorpodeltesto2">
    <w:name w:val="Body Text First Indent 2"/>
    <w:basedOn w:val="Rientrocorpodeltesto"/>
    <w:rsid w:val="007A5D88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e"/>
    <w:rsid w:val="007A5D88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Rimandocommento">
    <w:name w:val="annotation reference"/>
    <w:basedOn w:val="Carpredefinitoparagrafo"/>
    <w:rsid w:val="007D7E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E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E75"/>
  </w:style>
  <w:style w:type="paragraph" w:styleId="Soggettocommento">
    <w:name w:val="annotation subject"/>
    <w:basedOn w:val="Testocommento"/>
    <w:next w:val="Testocommento"/>
    <w:link w:val="SoggettocommentoCarattere"/>
    <w:rsid w:val="007D7E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D7E75"/>
    <w:rPr>
      <w:b/>
      <w:bCs/>
    </w:rPr>
  </w:style>
  <w:style w:type="paragraph" w:styleId="Paragrafoelenco">
    <w:name w:val="List Paragraph"/>
    <w:basedOn w:val="Normale"/>
    <w:uiPriority w:val="34"/>
    <w:qFormat/>
    <w:rsid w:val="0021542B"/>
    <w:pPr>
      <w:ind w:left="708"/>
    </w:pPr>
  </w:style>
  <w:style w:type="paragraph" w:styleId="Revisione">
    <w:name w:val="Revision"/>
    <w:hidden/>
    <w:uiPriority w:val="99"/>
    <w:semiHidden/>
    <w:rsid w:val="009B1C9E"/>
    <w:rPr>
      <w:sz w:val="24"/>
      <w:szCs w:val="24"/>
    </w:rPr>
  </w:style>
  <w:style w:type="character" w:styleId="Enfasigrassetto">
    <w:name w:val="Strong"/>
    <w:basedOn w:val="Carpredefinitoparagrafo"/>
    <w:qFormat/>
    <w:rsid w:val="0075555E"/>
    <w:rPr>
      <w:b/>
      <w:bCs/>
    </w:rPr>
  </w:style>
  <w:style w:type="paragraph" w:styleId="NormaleWeb">
    <w:name w:val="Normal (Web)"/>
    <w:basedOn w:val="Normale"/>
    <w:uiPriority w:val="99"/>
    <w:rsid w:val="0075555E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FA153E"/>
    <w:pPr>
      <w:numPr>
        <w:numId w:val="28"/>
      </w:numPr>
      <w:contextualSpacing/>
    </w:pPr>
  </w:style>
  <w:style w:type="paragraph" w:customStyle="1" w:styleId="Testonormale1">
    <w:name w:val="Testo normale1"/>
    <w:basedOn w:val="Normale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nfasicorsivo">
    <w:name w:val="Emphasis"/>
    <w:basedOn w:val="Carpredefinitoparagrafo"/>
    <w:qFormat/>
    <w:rsid w:val="003B47AB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F08D0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08D0"/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Carpredefinitoparagrafo"/>
    <w:rsid w:val="00403065"/>
  </w:style>
  <w:style w:type="character" w:customStyle="1" w:styleId="apple-style-span">
    <w:name w:val="apple-style-span"/>
    <w:basedOn w:val="Carpredefinitoparagrafo"/>
    <w:rsid w:val="00C8339E"/>
  </w:style>
  <w:style w:type="character" w:customStyle="1" w:styleId="Corpodeltesto3Carattere">
    <w:name w:val="Corpo del testo 3 Carattere"/>
    <w:basedOn w:val="Carpredefinitoparagrafo"/>
    <w:link w:val="Corpodeltesto3"/>
    <w:rsid w:val="00E37FDA"/>
    <w:rPr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A74"/>
    <w:rPr>
      <w:sz w:val="24"/>
      <w:szCs w:val="24"/>
    </w:rPr>
  </w:style>
  <w:style w:type="paragraph" w:customStyle="1" w:styleId="Titolo10">
    <w:name w:val="Titolo1"/>
    <w:next w:val="Corpo"/>
    <w:rsid w:val="00140EFA"/>
    <w:pPr>
      <w:keepNext/>
      <w:spacing w:before="200"/>
      <w:outlineLvl w:val="0"/>
    </w:pPr>
    <w:rPr>
      <w:rFonts w:ascii="Helvetica Neue Light" w:eastAsia="ヒラギノ角ゴ Pro W3" w:hAnsi="Helvetica Neue Light"/>
      <w:color w:val="676767"/>
      <w:spacing w:val="35"/>
      <w:sz w:val="88"/>
    </w:rPr>
  </w:style>
  <w:style w:type="paragraph" w:customStyle="1" w:styleId="Corpo">
    <w:name w:val="Corpo"/>
    <w:rsid w:val="00140EFA"/>
    <w:pPr>
      <w:spacing w:after="60"/>
    </w:pPr>
    <w:rPr>
      <w:rFonts w:ascii="Helvetica Neue" w:eastAsia="ヒラギノ角ゴ Pro W3" w:hAnsi="Helvetica Neue"/>
      <w:color w:val="000000"/>
      <w:spacing w:val="2"/>
    </w:rPr>
  </w:style>
  <w:style w:type="paragraph" w:customStyle="1" w:styleId="Intestazione1">
    <w:name w:val="Intestazione 1"/>
    <w:next w:val="Corpo"/>
    <w:rsid w:val="00140EFA"/>
    <w:pPr>
      <w:keepNext/>
      <w:spacing w:before="800" w:after="120"/>
      <w:outlineLvl w:val="0"/>
    </w:pPr>
    <w:rPr>
      <w:rFonts w:ascii="Helvetica Neue Light" w:eastAsia="ヒラギノ角ゴ Pro W3" w:hAnsi="Helvetica Neue Light"/>
      <w:color w:val="676767"/>
      <w:spacing w:val="22"/>
      <w:sz w:val="56"/>
    </w:rPr>
  </w:style>
  <w:style w:type="numbering" w:customStyle="1" w:styleId="Puntielenco">
    <w:name w:val="Punti elenco"/>
    <w:rsid w:val="00140EFA"/>
    <w:pPr>
      <w:numPr>
        <w:numId w:val="1"/>
      </w:numPr>
    </w:pPr>
  </w:style>
  <w:style w:type="paragraph" w:customStyle="1" w:styleId="Intestazione3">
    <w:name w:val="Intestazione 3"/>
    <w:next w:val="Corpo"/>
    <w:rsid w:val="00140EFA"/>
    <w:pPr>
      <w:keepNext/>
      <w:spacing w:before="300" w:after="60"/>
      <w:outlineLvl w:val="2"/>
    </w:pPr>
    <w:rPr>
      <w:rFonts w:ascii="Helvetica Neue Light" w:eastAsia="ヒラギノ角ゴ Pro W3" w:hAnsi="Helvetica Neue Light"/>
      <w:color w:val="676767"/>
      <w:sz w:val="36"/>
    </w:rPr>
  </w:style>
  <w:style w:type="paragraph" w:customStyle="1" w:styleId="Intestazione4">
    <w:name w:val="Intestazione 4"/>
    <w:next w:val="Corpo"/>
    <w:rsid w:val="00140EFA"/>
    <w:pPr>
      <w:keepNext/>
      <w:spacing w:before="120" w:after="80"/>
      <w:outlineLvl w:val="3"/>
    </w:pPr>
    <w:rPr>
      <w:rFonts w:ascii="Helvetica Neue Light" w:eastAsia="ヒラギノ角ゴ Pro W3" w:hAnsi="Helvetica Neue Light"/>
      <w:i/>
      <w:color w:val="4D4D4D"/>
      <w:spacing w:val="10"/>
      <w:sz w:val="32"/>
    </w:rPr>
  </w:style>
  <w:style w:type="paragraph" w:customStyle="1" w:styleId="Modulovuoto">
    <w:name w:val="Modulo vuoto"/>
    <w:rsid w:val="00140EFA"/>
    <w:pPr>
      <w:ind w:left="851"/>
    </w:pPr>
    <w:rPr>
      <w:rFonts w:ascii="Helvetica Neue" w:eastAsia="ヒラギノ角ゴ Pro W3" w:hAnsi="Helvetica Neue"/>
      <w:color w:val="262626"/>
    </w:rPr>
  </w:style>
  <w:style w:type="paragraph" w:customStyle="1" w:styleId="Standard">
    <w:name w:val="Standard"/>
    <w:rsid w:val="003D79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essunaspaziatura">
    <w:name w:val="No Spacing"/>
    <w:uiPriority w:val="1"/>
    <w:qFormat/>
    <w:rsid w:val="008573FF"/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unhideWhenUsed/>
    <w:rsid w:val="0089452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96795-8992-41B8-BEAC-E02BC408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</vt:lpstr>
    </vt:vector>
  </TitlesOfParts>
  <Company>FIV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Fernanda Caravello</cp:lastModifiedBy>
  <cp:revision>2</cp:revision>
  <cp:lastPrinted>2019-05-21T09:52:00Z</cp:lastPrinted>
  <dcterms:created xsi:type="dcterms:W3CDTF">2022-04-29T08:10:00Z</dcterms:created>
  <dcterms:modified xsi:type="dcterms:W3CDTF">2022-04-29T08:10:00Z</dcterms:modified>
</cp:coreProperties>
</file>